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58" w:rsidRPr="00BD24E9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A7433" w:rsidRPr="00BD24E9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211258" w:rsidRPr="00BD24E9">
        <w:rPr>
          <w:rFonts w:ascii="Times New Roman" w:hAnsi="Times New Roman" w:cs="Times New Roman"/>
          <w:sz w:val="28"/>
          <w:szCs w:val="28"/>
        </w:rPr>
        <w:t>о практической подг</w:t>
      </w:r>
      <w:r w:rsidR="00067251">
        <w:rPr>
          <w:rFonts w:ascii="Times New Roman" w:hAnsi="Times New Roman" w:cs="Times New Roman"/>
          <w:sz w:val="28"/>
          <w:szCs w:val="28"/>
        </w:rPr>
        <w:t xml:space="preserve">отовке </w:t>
      </w:r>
      <w:proofErr w:type="gramStart"/>
      <w:r w:rsidR="000672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7251">
        <w:rPr>
          <w:rFonts w:ascii="Times New Roman" w:hAnsi="Times New Roman" w:cs="Times New Roman"/>
          <w:sz w:val="28"/>
          <w:szCs w:val="28"/>
        </w:rPr>
        <w:t>, заключаемый</w:t>
      </w:r>
      <w:r w:rsidR="00211258" w:rsidRPr="00BD2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58" w:rsidRPr="00BD24E9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24E9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BD24E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организацией, осуществляющей образовательную деятельность, </w:t>
      </w:r>
    </w:p>
    <w:p w:rsidR="00211258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24E9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:rsidR="00445270" w:rsidRPr="00BD24E9" w:rsidRDefault="00445270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</w:p>
    <w:p w:rsidR="009A7433" w:rsidRPr="00BD24E9" w:rsidRDefault="009A7433" w:rsidP="00234021">
      <w:pPr>
        <w:shd w:val="clear" w:color="auto" w:fill="FFFFFF"/>
        <w:ind w:left="5670" w:right="-35"/>
        <w:jc w:val="right"/>
        <w:rPr>
          <w:sz w:val="28"/>
          <w:szCs w:val="28"/>
        </w:rPr>
      </w:pPr>
    </w:p>
    <w:p w:rsidR="009A7433" w:rsidRPr="00BD24E9" w:rsidRDefault="009A7433" w:rsidP="00234021">
      <w:pPr>
        <w:pStyle w:val="ConsPlusNormal"/>
        <w:tabs>
          <w:tab w:val="left" w:pos="1418"/>
        </w:tabs>
        <w:ind w:firstLine="567"/>
        <w:jc w:val="center"/>
      </w:pPr>
    </w:p>
    <w:p w:rsidR="009A7433" w:rsidRPr="00BD24E9" w:rsidRDefault="002A5C48" w:rsidP="00234021">
      <w:pPr>
        <w:pStyle w:val="ConsPlusNormal"/>
        <w:tabs>
          <w:tab w:val="left" w:pos="1418"/>
        </w:tabs>
      </w:pPr>
      <w:r>
        <w:t xml:space="preserve">г. Кемерово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433" w:rsidRPr="00BD24E9">
        <w:tab/>
      </w:r>
      <w:r>
        <w:t>«___»__________ 20__г.</w:t>
      </w:r>
    </w:p>
    <w:p w:rsidR="009A7433" w:rsidRPr="00BD24E9" w:rsidRDefault="009A7433" w:rsidP="00234021">
      <w:pPr>
        <w:pStyle w:val="ConsPlusNormal"/>
        <w:tabs>
          <w:tab w:val="left" w:pos="1418"/>
        </w:tabs>
      </w:pPr>
    </w:p>
    <w:p w:rsidR="009A7433" w:rsidRPr="00BD24E9" w:rsidRDefault="00610C01" w:rsidP="00234021">
      <w:pPr>
        <w:pStyle w:val="ConsPlusNormal"/>
        <w:tabs>
          <w:tab w:val="left" w:pos="1418"/>
        </w:tabs>
        <w:ind w:firstLine="567"/>
        <w:jc w:val="both"/>
      </w:pPr>
      <w:r w:rsidRPr="007A0B3E"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>
        <w:t xml:space="preserve"> </w:t>
      </w:r>
      <w:r w:rsidR="009A7433" w:rsidRPr="00BD24E9">
        <w:t>в лице</w:t>
      </w:r>
      <w:r w:rsidR="00FE0822" w:rsidRPr="00FE0822">
        <w:t xml:space="preserve"> </w:t>
      </w:r>
      <w:r w:rsidR="00FE0822" w:rsidRPr="007A0B3E">
        <w:t>проректора по учебно</w:t>
      </w:r>
      <w:r w:rsidR="00FE0822">
        <w:t>й</w:t>
      </w:r>
      <w:r w:rsidR="00C451B3">
        <w:t xml:space="preserve"> и научной </w:t>
      </w:r>
      <w:r w:rsidR="00FE0822" w:rsidRPr="007A0B3E">
        <w:t xml:space="preserve">работе </w:t>
      </w:r>
      <w:r w:rsidR="00C451B3">
        <w:t>Журавлева Юрия Николаевича</w:t>
      </w:r>
      <w:r w:rsidR="00FE0822" w:rsidRPr="000C400D">
        <w:t xml:space="preserve">, действующего на основании доверенности </w:t>
      </w:r>
      <w:r w:rsidR="00C451B3">
        <w:t>№</w:t>
      </w:r>
      <w:r w:rsidR="00A818E5">
        <w:t xml:space="preserve"> </w:t>
      </w:r>
      <w:r w:rsidR="00C451B3">
        <w:t>212</w:t>
      </w:r>
      <w:r w:rsidR="00FE0822" w:rsidRPr="0028637D">
        <w:t xml:space="preserve"> от </w:t>
      </w:r>
      <w:r w:rsidR="00C451B3">
        <w:t>26</w:t>
      </w:r>
      <w:r w:rsidR="00FE0822" w:rsidRPr="0028637D">
        <w:t xml:space="preserve"> </w:t>
      </w:r>
      <w:r w:rsidR="00C451B3">
        <w:t>апреля 2021</w:t>
      </w:r>
      <w:r w:rsidR="00FE0822" w:rsidRPr="0028637D">
        <w:t xml:space="preserve"> года</w:t>
      </w:r>
      <w:r w:rsidR="00FE0822" w:rsidRPr="007A0B3E">
        <w:t xml:space="preserve">, </w:t>
      </w:r>
      <w:r w:rsidR="00FE0822">
        <w:t>именуемое в дальнейшем «</w:t>
      </w:r>
      <w:r w:rsidR="006C131F" w:rsidRPr="006C131F">
        <w:t>КемГУ</w:t>
      </w:r>
      <w:r w:rsidR="00FE0822">
        <w:t xml:space="preserve">», </w:t>
      </w:r>
      <w:r w:rsidR="009A7433" w:rsidRPr="00BD24E9">
        <w:t>с одной стороны, и ___________________________________________________, именуем</w:t>
      </w:r>
      <w:r w:rsidR="00FE0822">
        <w:t>ое</w:t>
      </w:r>
      <w:r w:rsidR="009A7433" w:rsidRPr="00BD24E9">
        <w:t xml:space="preserve"> в дальнейшем «</w:t>
      </w:r>
      <w:r w:rsidR="00F92B12" w:rsidRPr="00BD24E9">
        <w:t>Профильная организация</w:t>
      </w:r>
      <w:r w:rsidR="009A7433" w:rsidRPr="00BD24E9">
        <w:t>», в лице _________________, действующего на основании _________________________</w:t>
      </w:r>
      <w:r w:rsidR="002E7670" w:rsidRPr="00BD24E9">
        <w:t>______</w:t>
      </w:r>
      <w:r w:rsidR="009A7433" w:rsidRPr="00BD24E9">
        <w:t>_______</w:t>
      </w:r>
      <w:r w:rsidR="00F92B12" w:rsidRPr="00BD24E9">
        <w:t>_______</w:t>
      </w:r>
      <w:r w:rsidR="009A7433" w:rsidRPr="00BD24E9">
        <w:t xml:space="preserve">, с другой стороны, именуемые по отдельности «Сторона», а вместе – </w:t>
      </w:r>
      <w:r w:rsidR="002930D4">
        <w:t>«Стороны», заключили настоящий Договор</w:t>
      </w:r>
      <w:r w:rsidR="009A7433" w:rsidRPr="00BD24E9">
        <w:t xml:space="preserve"> о нижеследующем.</w:t>
      </w:r>
    </w:p>
    <w:p w:rsidR="009A7433" w:rsidRPr="00BD24E9" w:rsidRDefault="009A7433" w:rsidP="00234021">
      <w:pPr>
        <w:pStyle w:val="ConsPlusNormal"/>
        <w:tabs>
          <w:tab w:val="left" w:pos="1418"/>
        </w:tabs>
        <w:ind w:firstLine="567"/>
        <w:jc w:val="both"/>
      </w:pPr>
    </w:p>
    <w:p w:rsidR="009A7433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</w:rPr>
      </w:pPr>
      <w:r w:rsidRPr="00BD24E9">
        <w:rPr>
          <w:b/>
        </w:rPr>
        <w:t>Предмет Договора</w:t>
      </w:r>
    </w:p>
    <w:p w:rsidR="009D1590" w:rsidRPr="00BD24E9" w:rsidRDefault="009D1590" w:rsidP="009D1590">
      <w:pPr>
        <w:pStyle w:val="ConsPlusNormal"/>
        <w:tabs>
          <w:tab w:val="left" w:pos="284"/>
          <w:tab w:val="left" w:pos="1418"/>
        </w:tabs>
        <w:rPr>
          <w:b/>
        </w:rPr>
      </w:pPr>
    </w:p>
    <w:p w:rsidR="00F92B12" w:rsidRPr="005945FA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Предметом </w:t>
      </w:r>
      <w:r w:rsidR="002930D4" w:rsidRPr="005945FA">
        <w:rPr>
          <w:rFonts w:ascii="Times New Roman" w:hAnsi="Times New Roman"/>
          <w:sz w:val="28"/>
          <w:szCs w:val="28"/>
        </w:rPr>
        <w:t xml:space="preserve">настоящего </w:t>
      </w:r>
      <w:r w:rsidR="00F92B12" w:rsidRPr="005945FA">
        <w:rPr>
          <w:rFonts w:ascii="Times New Roman" w:hAnsi="Times New Roman"/>
          <w:sz w:val="28"/>
          <w:szCs w:val="28"/>
        </w:rPr>
        <w:t xml:space="preserve">Договора </w:t>
      </w:r>
      <w:r w:rsidRPr="005945FA">
        <w:rPr>
          <w:rFonts w:ascii="Times New Roman" w:hAnsi="Times New Roman"/>
          <w:sz w:val="28"/>
          <w:szCs w:val="28"/>
        </w:rPr>
        <w:t xml:space="preserve">является </w:t>
      </w:r>
      <w:r w:rsidR="00493461" w:rsidRPr="005945FA">
        <w:rPr>
          <w:rFonts w:ascii="Times New Roman" w:hAnsi="Times New Roman"/>
          <w:sz w:val="28"/>
          <w:szCs w:val="28"/>
        </w:rPr>
        <w:t>организация</w:t>
      </w:r>
      <w:r w:rsidR="002E7670" w:rsidRPr="005945FA">
        <w:rPr>
          <w:rFonts w:ascii="Times New Roman" w:hAnsi="Times New Roman"/>
          <w:sz w:val="28"/>
          <w:szCs w:val="28"/>
        </w:rPr>
        <w:t xml:space="preserve"> </w:t>
      </w:r>
      <w:r w:rsidR="00F92B12" w:rsidRPr="005945FA">
        <w:rPr>
          <w:rFonts w:ascii="Times New Roman" w:hAnsi="Times New Roman"/>
          <w:sz w:val="28"/>
          <w:szCs w:val="28"/>
        </w:rPr>
        <w:t>практической подготовки</w:t>
      </w:r>
      <w:r w:rsidR="00267E25" w:rsidRPr="005945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7E25" w:rsidRPr="005945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10C01">
        <w:rPr>
          <w:rFonts w:ascii="Times New Roman" w:hAnsi="Times New Roman"/>
          <w:sz w:val="28"/>
          <w:szCs w:val="28"/>
        </w:rPr>
        <w:t xml:space="preserve"> КемГУ</w:t>
      </w:r>
      <w:r w:rsidR="00267E25" w:rsidRPr="005945FA">
        <w:rPr>
          <w:rFonts w:ascii="Times New Roman" w:hAnsi="Times New Roman"/>
          <w:sz w:val="28"/>
          <w:szCs w:val="28"/>
        </w:rPr>
        <w:t xml:space="preserve"> (далее – практическая подготовка)</w:t>
      </w:r>
      <w:r w:rsidR="00F92B12" w:rsidRPr="005945FA">
        <w:rPr>
          <w:rFonts w:ascii="Times New Roman" w:hAnsi="Times New Roman"/>
          <w:sz w:val="28"/>
          <w:szCs w:val="28"/>
        </w:rPr>
        <w:t>.</w:t>
      </w:r>
    </w:p>
    <w:p w:rsidR="00A87D7C" w:rsidRPr="005945FA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Образовательная программа (программы), </w:t>
      </w:r>
      <w:r w:rsidR="00D4401E" w:rsidRPr="005945FA">
        <w:rPr>
          <w:rFonts w:ascii="Times New Roman" w:hAnsi="Times New Roman"/>
          <w:sz w:val="28"/>
          <w:szCs w:val="28"/>
        </w:rPr>
        <w:t xml:space="preserve">компоненты образовательной программы, </w:t>
      </w:r>
      <w:r w:rsidR="003A3F23" w:rsidRPr="005945FA">
        <w:rPr>
          <w:rFonts w:ascii="Times New Roman" w:hAnsi="Times New Roman"/>
          <w:sz w:val="28"/>
          <w:szCs w:val="28"/>
        </w:rPr>
        <w:t xml:space="preserve">при реализации которых </w:t>
      </w:r>
      <w:r w:rsidR="002930D4" w:rsidRPr="005945FA">
        <w:rPr>
          <w:rFonts w:ascii="Times New Roman" w:hAnsi="Times New Roman"/>
          <w:sz w:val="28"/>
          <w:szCs w:val="28"/>
        </w:rPr>
        <w:t xml:space="preserve">организуется </w:t>
      </w:r>
      <w:r w:rsidR="003A3F23" w:rsidRPr="005945FA">
        <w:rPr>
          <w:rFonts w:ascii="Times New Roman" w:hAnsi="Times New Roman"/>
          <w:sz w:val="28"/>
          <w:szCs w:val="28"/>
        </w:rPr>
        <w:t>практическая подготовка</w:t>
      </w:r>
      <w:r w:rsidR="00D4401E" w:rsidRPr="005945FA">
        <w:rPr>
          <w:rFonts w:ascii="Times New Roman" w:hAnsi="Times New Roman"/>
          <w:bCs/>
          <w:sz w:val="28"/>
          <w:szCs w:val="28"/>
        </w:rPr>
        <w:t xml:space="preserve">, </w:t>
      </w:r>
      <w:r w:rsidR="00E01BC9" w:rsidRPr="005945FA">
        <w:rPr>
          <w:rFonts w:ascii="Times New Roman" w:hAnsi="Times New Roman"/>
          <w:bCs/>
          <w:sz w:val="28"/>
          <w:szCs w:val="28"/>
        </w:rPr>
        <w:t xml:space="preserve">количество обучающихся, осваивающих соответствующие компоненты образовательной программы, </w:t>
      </w:r>
      <w:r w:rsidR="003A3F23" w:rsidRPr="005945FA">
        <w:rPr>
          <w:rFonts w:ascii="Times New Roman" w:hAnsi="Times New Roman"/>
          <w:sz w:val="28"/>
          <w:szCs w:val="28"/>
        </w:rPr>
        <w:t xml:space="preserve">сроки </w:t>
      </w:r>
      <w:r w:rsidR="007C71E1" w:rsidRPr="005945FA">
        <w:rPr>
          <w:rFonts w:ascii="Times New Roman" w:hAnsi="Times New Roman"/>
          <w:sz w:val="28"/>
          <w:szCs w:val="28"/>
        </w:rPr>
        <w:t>организации практической</w:t>
      </w:r>
      <w:r w:rsidR="003A3F23" w:rsidRPr="005945FA">
        <w:rPr>
          <w:rFonts w:ascii="Times New Roman" w:hAnsi="Times New Roman"/>
          <w:sz w:val="28"/>
          <w:szCs w:val="28"/>
        </w:rPr>
        <w:t xml:space="preserve"> подготовки</w:t>
      </w:r>
      <w:r w:rsidR="00A87D7C" w:rsidRPr="005945FA">
        <w:rPr>
          <w:rFonts w:ascii="Times New Roman" w:hAnsi="Times New Roman"/>
          <w:sz w:val="28"/>
          <w:szCs w:val="28"/>
        </w:rPr>
        <w:t xml:space="preserve"> согласу</w:t>
      </w:r>
      <w:r w:rsidR="002930D4" w:rsidRPr="005945FA">
        <w:rPr>
          <w:rFonts w:ascii="Times New Roman" w:hAnsi="Times New Roman"/>
          <w:sz w:val="28"/>
          <w:szCs w:val="28"/>
        </w:rPr>
        <w:t>ю</w:t>
      </w:r>
      <w:r w:rsidR="00A87D7C" w:rsidRPr="005945FA">
        <w:rPr>
          <w:rFonts w:ascii="Times New Roman" w:hAnsi="Times New Roman"/>
          <w:sz w:val="28"/>
          <w:szCs w:val="28"/>
        </w:rPr>
        <w:t>тся Сторонами</w:t>
      </w:r>
      <w:r w:rsidR="004A4962">
        <w:rPr>
          <w:rFonts w:ascii="Times New Roman" w:hAnsi="Times New Roman"/>
          <w:sz w:val="28"/>
          <w:szCs w:val="28"/>
        </w:rPr>
        <w:t>,</w:t>
      </w:r>
      <w:r w:rsidR="00A87D7C" w:rsidRPr="005945FA">
        <w:rPr>
          <w:rFonts w:ascii="Times New Roman" w:hAnsi="Times New Roman"/>
          <w:sz w:val="28"/>
          <w:szCs w:val="28"/>
        </w:rPr>
        <w:t xml:space="preserve"> и явля</w:t>
      </w:r>
      <w:r w:rsidR="002930D4" w:rsidRPr="005945FA">
        <w:rPr>
          <w:rFonts w:ascii="Times New Roman" w:hAnsi="Times New Roman"/>
          <w:sz w:val="28"/>
          <w:szCs w:val="28"/>
        </w:rPr>
        <w:t>ю</w:t>
      </w:r>
      <w:r w:rsidR="00A87D7C" w:rsidRPr="005945FA">
        <w:rPr>
          <w:rFonts w:ascii="Times New Roman" w:hAnsi="Times New Roman"/>
          <w:sz w:val="28"/>
          <w:szCs w:val="28"/>
        </w:rPr>
        <w:t xml:space="preserve">тся неотъемлемой частью </w:t>
      </w:r>
      <w:r w:rsidR="002930D4" w:rsidRPr="005945FA">
        <w:rPr>
          <w:rFonts w:ascii="Times New Roman" w:hAnsi="Times New Roman"/>
          <w:sz w:val="28"/>
          <w:szCs w:val="28"/>
        </w:rPr>
        <w:t xml:space="preserve">настоящего </w:t>
      </w:r>
      <w:r w:rsidR="00A87D7C" w:rsidRPr="005945FA">
        <w:rPr>
          <w:rFonts w:ascii="Times New Roman" w:hAnsi="Times New Roman"/>
          <w:sz w:val="28"/>
          <w:szCs w:val="28"/>
        </w:rPr>
        <w:t>Договора (приложение № 1).</w:t>
      </w:r>
    </w:p>
    <w:p w:rsidR="00A87D7C" w:rsidRPr="005945FA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Реализация компонентов образовательной программы, согласованных Сторонами в приложении № 1 к </w:t>
      </w:r>
      <w:r w:rsidR="002930D4" w:rsidRPr="005945FA">
        <w:rPr>
          <w:rFonts w:ascii="Times New Roman" w:hAnsi="Times New Roman"/>
          <w:sz w:val="28"/>
          <w:szCs w:val="28"/>
        </w:rPr>
        <w:t>нас</w:t>
      </w:r>
      <w:r w:rsidR="002930D4">
        <w:rPr>
          <w:rFonts w:ascii="Times New Roman" w:hAnsi="Times New Roman"/>
          <w:sz w:val="28"/>
          <w:szCs w:val="28"/>
        </w:rPr>
        <w:t xml:space="preserve">тоящему </w:t>
      </w:r>
      <w:r w:rsidRPr="00A87D7C">
        <w:rPr>
          <w:rFonts w:ascii="Times New Roman" w:hAnsi="Times New Roman"/>
          <w:sz w:val="28"/>
          <w:szCs w:val="28"/>
        </w:rPr>
        <w:t>Договору</w:t>
      </w:r>
      <w:r>
        <w:rPr>
          <w:rFonts w:ascii="Times New Roman" w:hAnsi="Times New Roman"/>
          <w:sz w:val="28"/>
          <w:szCs w:val="28"/>
        </w:rPr>
        <w:t xml:space="preserve"> (далее – компоненты образовательной программы)</w:t>
      </w:r>
      <w:r w:rsidRPr="00A87D7C">
        <w:rPr>
          <w:rFonts w:ascii="Times New Roman" w:hAnsi="Times New Roman"/>
          <w:sz w:val="28"/>
          <w:szCs w:val="28"/>
        </w:rPr>
        <w:t xml:space="preserve">, осуществляется в помещениях Профильной организации, перечень </w:t>
      </w:r>
      <w:r w:rsidR="00D47DE7">
        <w:rPr>
          <w:rFonts w:ascii="Times New Roman" w:hAnsi="Times New Roman"/>
          <w:sz w:val="28"/>
          <w:szCs w:val="28"/>
        </w:rPr>
        <w:t xml:space="preserve">которых </w:t>
      </w:r>
      <w:proofErr w:type="gramStart"/>
      <w:r w:rsidR="00D47DE7">
        <w:rPr>
          <w:rFonts w:ascii="Times New Roman" w:hAnsi="Times New Roman"/>
          <w:sz w:val="28"/>
          <w:szCs w:val="28"/>
        </w:rPr>
        <w:t>согласуется Сторонами и</w:t>
      </w:r>
      <w:r w:rsidR="00B0583C"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 w:rsidR="00B0583C">
        <w:rPr>
          <w:rFonts w:ascii="Times New Roman" w:hAnsi="Times New Roman"/>
          <w:sz w:val="28"/>
          <w:szCs w:val="28"/>
        </w:rPr>
        <w:t xml:space="preserve"> </w:t>
      </w:r>
      <w:r w:rsidR="00AE5AEB">
        <w:rPr>
          <w:rFonts w:ascii="Times New Roman" w:hAnsi="Times New Roman"/>
          <w:sz w:val="28"/>
          <w:szCs w:val="28"/>
        </w:rPr>
        <w:t xml:space="preserve">неотъемлемой </w:t>
      </w:r>
      <w:r w:rsidRPr="00A87D7C">
        <w:rPr>
          <w:rFonts w:ascii="Times New Roman" w:hAnsi="Times New Roman"/>
          <w:sz w:val="28"/>
          <w:szCs w:val="28"/>
        </w:rPr>
        <w:t xml:space="preserve">частью </w:t>
      </w:r>
      <w:r w:rsidR="00990588" w:rsidRPr="005945FA">
        <w:rPr>
          <w:rFonts w:ascii="Times New Roman" w:hAnsi="Times New Roman"/>
          <w:sz w:val="28"/>
          <w:szCs w:val="28"/>
        </w:rPr>
        <w:t xml:space="preserve">настоящего </w:t>
      </w:r>
      <w:r w:rsidRPr="005945FA">
        <w:rPr>
          <w:rFonts w:ascii="Times New Roman" w:hAnsi="Times New Roman"/>
          <w:sz w:val="28"/>
          <w:szCs w:val="28"/>
        </w:rPr>
        <w:t>Договора (приложение № 2).</w:t>
      </w:r>
    </w:p>
    <w:p w:rsidR="002E7670" w:rsidRPr="005945FA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E7670" w:rsidRPr="005945FA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</w:rPr>
      </w:pPr>
      <w:r w:rsidRPr="005945FA">
        <w:rPr>
          <w:b/>
          <w:bCs/>
        </w:rPr>
        <w:t>Права и обязанности Сторон</w:t>
      </w:r>
    </w:p>
    <w:p w:rsidR="003A3F23" w:rsidRPr="005945FA" w:rsidRDefault="003A3F23" w:rsidP="00B0583C">
      <w:pPr>
        <w:pStyle w:val="ConsPlusNormal"/>
        <w:tabs>
          <w:tab w:val="left" w:pos="284"/>
          <w:tab w:val="left" w:pos="1418"/>
        </w:tabs>
        <w:ind w:left="3403"/>
        <w:jc w:val="center"/>
        <w:rPr>
          <w:b/>
        </w:rPr>
      </w:pPr>
    </w:p>
    <w:p w:rsidR="009A7433" w:rsidRPr="005945FA" w:rsidRDefault="005B7E15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КемГУ</w:t>
      </w:r>
      <w:r w:rsidR="002930D4" w:rsidRPr="005945FA">
        <w:rPr>
          <w:rFonts w:ascii="Times New Roman" w:hAnsi="Times New Roman"/>
          <w:sz w:val="28"/>
          <w:szCs w:val="28"/>
        </w:rPr>
        <w:t xml:space="preserve"> обязан</w:t>
      </w:r>
      <w:r w:rsidR="009A7433" w:rsidRPr="005945FA">
        <w:rPr>
          <w:rFonts w:ascii="Times New Roman" w:hAnsi="Times New Roman"/>
          <w:sz w:val="28"/>
          <w:szCs w:val="28"/>
        </w:rPr>
        <w:t xml:space="preserve">:  </w:t>
      </w:r>
      <w:proofErr w:type="gramEnd"/>
    </w:p>
    <w:p w:rsidR="00C05C17" w:rsidRPr="005945FA" w:rsidRDefault="00D4401E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Pr="005945FA">
        <w:rPr>
          <w:rFonts w:ascii="Times New Roman" w:hAnsi="Times New Roman"/>
          <w:bCs/>
          <w:sz w:val="28"/>
          <w:szCs w:val="28"/>
        </w:rPr>
        <w:t xml:space="preserve"> </w:t>
      </w:r>
      <w:r w:rsidR="00234021" w:rsidRPr="005945FA">
        <w:rPr>
          <w:rFonts w:ascii="Times New Roman" w:hAnsi="Times New Roman"/>
          <w:sz w:val="28"/>
          <w:szCs w:val="28"/>
        </w:rPr>
        <w:t xml:space="preserve">представить </w:t>
      </w:r>
      <w:r w:rsidRPr="005945FA">
        <w:rPr>
          <w:rFonts w:ascii="Times New Roman" w:hAnsi="Times New Roman"/>
          <w:sz w:val="28"/>
          <w:szCs w:val="28"/>
        </w:rPr>
        <w:t xml:space="preserve">в </w:t>
      </w:r>
      <w:r w:rsidR="002E7670" w:rsidRPr="005945FA">
        <w:rPr>
          <w:rFonts w:ascii="Times New Roman" w:hAnsi="Times New Roman"/>
          <w:sz w:val="28"/>
          <w:szCs w:val="28"/>
        </w:rPr>
        <w:t>Профильн</w:t>
      </w:r>
      <w:r w:rsidRPr="005945FA">
        <w:rPr>
          <w:rFonts w:ascii="Times New Roman" w:hAnsi="Times New Roman"/>
          <w:sz w:val="28"/>
          <w:szCs w:val="28"/>
        </w:rPr>
        <w:t>ую</w:t>
      </w:r>
      <w:r w:rsidR="002E7670" w:rsidRPr="005945FA">
        <w:rPr>
          <w:rFonts w:ascii="Times New Roman" w:hAnsi="Times New Roman"/>
          <w:sz w:val="28"/>
          <w:szCs w:val="28"/>
        </w:rPr>
        <w:t xml:space="preserve"> организаци</w:t>
      </w:r>
      <w:r w:rsidRPr="005945FA">
        <w:rPr>
          <w:rFonts w:ascii="Times New Roman" w:hAnsi="Times New Roman"/>
          <w:sz w:val="28"/>
          <w:szCs w:val="28"/>
        </w:rPr>
        <w:t>ю</w:t>
      </w:r>
      <w:r w:rsidR="002E7670" w:rsidRPr="005945FA">
        <w:rPr>
          <w:rFonts w:ascii="Times New Roman" w:hAnsi="Times New Roman"/>
          <w:sz w:val="28"/>
          <w:szCs w:val="28"/>
        </w:rPr>
        <w:t xml:space="preserve"> </w:t>
      </w:r>
      <w:r w:rsidR="00E01BC9" w:rsidRPr="005945FA">
        <w:rPr>
          <w:rFonts w:ascii="Times New Roman" w:hAnsi="Times New Roman"/>
          <w:sz w:val="28"/>
          <w:szCs w:val="28"/>
        </w:rPr>
        <w:t xml:space="preserve">поименные </w:t>
      </w:r>
      <w:r w:rsidR="009A7433" w:rsidRPr="005945FA">
        <w:rPr>
          <w:rFonts w:ascii="Times New Roman" w:hAnsi="Times New Roman"/>
          <w:sz w:val="28"/>
          <w:szCs w:val="28"/>
        </w:rPr>
        <w:t xml:space="preserve">списки обучающихся, </w:t>
      </w:r>
      <w:r w:rsidR="00E01BC9" w:rsidRPr="005945FA">
        <w:rPr>
          <w:rFonts w:ascii="Times New Roman" w:hAnsi="Times New Roman"/>
          <w:sz w:val="28"/>
          <w:szCs w:val="28"/>
        </w:rPr>
        <w:t xml:space="preserve">осваивающих соответствующие компоненты образовательной программы </w:t>
      </w:r>
      <w:r w:rsidR="002930D4" w:rsidRPr="005945FA">
        <w:rPr>
          <w:rFonts w:ascii="Times New Roman" w:hAnsi="Times New Roman"/>
          <w:sz w:val="28"/>
          <w:szCs w:val="28"/>
        </w:rPr>
        <w:t>посредством</w:t>
      </w:r>
      <w:r w:rsidR="00E01BC9" w:rsidRPr="005945FA">
        <w:rPr>
          <w:rFonts w:ascii="Times New Roman" w:hAnsi="Times New Roman"/>
          <w:sz w:val="28"/>
          <w:szCs w:val="28"/>
        </w:rPr>
        <w:t xml:space="preserve"> </w:t>
      </w:r>
      <w:r w:rsidR="00F92B12" w:rsidRPr="005945FA">
        <w:rPr>
          <w:rFonts w:ascii="Times New Roman" w:hAnsi="Times New Roman"/>
          <w:sz w:val="28"/>
          <w:szCs w:val="28"/>
        </w:rPr>
        <w:t>практическ</w:t>
      </w:r>
      <w:r w:rsidR="00E01BC9" w:rsidRPr="005945FA">
        <w:rPr>
          <w:rFonts w:ascii="Times New Roman" w:hAnsi="Times New Roman"/>
          <w:sz w:val="28"/>
          <w:szCs w:val="28"/>
        </w:rPr>
        <w:t>ой</w:t>
      </w:r>
      <w:r w:rsidR="00F92B12" w:rsidRPr="005945FA">
        <w:rPr>
          <w:rFonts w:ascii="Times New Roman" w:hAnsi="Times New Roman"/>
          <w:sz w:val="28"/>
          <w:szCs w:val="28"/>
        </w:rPr>
        <w:t xml:space="preserve"> подготовк</w:t>
      </w:r>
      <w:r w:rsidR="00E01BC9" w:rsidRPr="005945FA">
        <w:rPr>
          <w:rFonts w:ascii="Times New Roman" w:hAnsi="Times New Roman"/>
          <w:sz w:val="28"/>
          <w:szCs w:val="28"/>
        </w:rPr>
        <w:t>и</w:t>
      </w:r>
      <w:r w:rsidR="00234021" w:rsidRPr="005945FA">
        <w:rPr>
          <w:rFonts w:ascii="Times New Roman" w:hAnsi="Times New Roman"/>
          <w:sz w:val="28"/>
          <w:szCs w:val="28"/>
        </w:rPr>
        <w:t>;</w:t>
      </w:r>
    </w:p>
    <w:p w:rsidR="00FF6F12" w:rsidRPr="005945FA" w:rsidRDefault="00234021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назначить </w:t>
      </w:r>
      <w:r w:rsidR="009A7433" w:rsidRPr="005945FA">
        <w:rPr>
          <w:rFonts w:ascii="Times New Roman" w:hAnsi="Times New Roman"/>
          <w:sz w:val="28"/>
          <w:szCs w:val="28"/>
        </w:rPr>
        <w:t xml:space="preserve">руководителя </w:t>
      </w:r>
      <w:r w:rsidR="002930D4" w:rsidRPr="005945FA">
        <w:rPr>
          <w:rFonts w:ascii="Times New Roman" w:hAnsi="Times New Roman"/>
          <w:sz w:val="28"/>
          <w:szCs w:val="28"/>
        </w:rPr>
        <w:t xml:space="preserve">по </w:t>
      </w:r>
      <w:r w:rsidR="00F92B12" w:rsidRPr="005945FA">
        <w:rPr>
          <w:rFonts w:ascii="Times New Roman" w:hAnsi="Times New Roman"/>
          <w:sz w:val="28"/>
          <w:szCs w:val="28"/>
        </w:rPr>
        <w:t>практической подготовк</w:t>
      </w:r>
      <w:r w:rsidR="002930D4" w:rsidRPr="005945FA">
        <w:rPr>
          <w:rFonts w:ascii="Times New Roman" w:hAnsi="Times New Roman"/>
          <w:sz w:val="28"/>
          <w:szCs w:val="28"/>
        </w:rPr>
        <w:t>е</w:t>
      </w:r>
      <w:r w:rsidR="00F92B12" w:rsidRPr="005945FA">
        <w:rPr>
          <w:rFonts w:ascii="Times New Roman" w:hAnsi="Times New Roman"/>
          <w:sz w:val="28"/>
          <w:szCs w:val="28"/>
        </w:rPr>
        <w:t xml:space="preserve"> </w:t>
      </w:r>
      <w:r w:rsidR="002E7670" w:rsidRPr="005945FA">
        <w:rPr>
          <w:rFonts w:ascii="Times New Roman" w:hAnsi="Times New Roman"/>
          <w:sz w:val="28"/>
          <w:szCs w:val="28"/>
        </w:rPr>
        <w:t xml:space="preserve">от </w:t>
      </w:r>
      <w:r w:rsidR="00610C01">
        <w:rPr>
          <w:rFonts w:ascii="Times New Roman" w:hAnsi="Times New Roman"/>
          <w:sz w:val="28"/>
          <w:szCs w:val="28"/>
        </w:rPr>
        <w:t>КемГУ</w:t>
      </w:r>
      <w:r w:rsidR="00FF6F12" w:rsidRPr="005945FA">
        <w:rPr>
          <w:rFonts w:ascii="Times New Roman" w:hAnsi="Times New Roman"/>
          <w:sz w:val="28"/>
          <w:szCs w:val="28"/>
        </w:rPr>
        <w:t>, который:</w:t>
      </w:r>
    </w:p>
    <w:p w:rsidR="00FF6F12" w:rsidRPr="005945FA" w:rsidRDefault="00FF6F12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F6F12" w:rsidRPr="005945FA" w:rsidRDefault="00FF6F12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F6F12" w:rsidRPr="005945FA" w:rsidRDefault="00FF6F12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F6F12" w:rsidRPr="005945FA" w:rsidRDefault="00FF6F12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5945FA">
        <w:rPr>
          <w:rFonts w:ascii="Times New Roman" w:hAnsi="Times New Roman"/>
          <w:sz w:val="28"/>
          <w:szCs w:val="28"/>
        </w:rPr>
        <w:t>,</w:t>
      </w:r>
      <w:r w:rsidRPr="005945FA">
        <w:rPr>
          <w:rFonts w:ascii="Times New Roman" w:hAnsi="Times New Roman"/>
          <w:sz w:val="28"/>
          <w:szCs w:val="28"/>
        </w:rPr>
        <w:t xml:space="preserve"> </w:t>
      </w:r>
      <w:r w:rsidR="002930D4" w:rsidRPr="005945FA">
        <w:rPr>
          <w:rFonts w:ascii="Times New Roman" w:hAnsi="Times New Roman"/>
          <w:sz w:val="28"/>
          <w:szCs w:val="28"/>
        </w:rPr>
        <w:t xml:space="preserve">за жизнь и здоровье обучающихся и работников </w:t>
      </w:r>
      <w:r w:rsidR="00610C01">
        <w:rPr>
          <w:rFonts w:ascii="Times New Roman" w:hAnsi="Times New Roman"/>
          <w:sz w:val="28"/>
          <w:szCs w:val="28"/>
        </w:rPr>
        <w:t>КемГУ</w:t>
      </w:r>
      <w:r w:rsidR="002930D4" w:rsidRPr="005945FA">
        <w:rPr>
          <w:rFonts w:ascii="Times New Roman" w:hAnsi="Times New Roman"/>
          <w:sz w:val="28"/>
          <w:szCs w:val="28"/>
        </w:rPr>
        <w:t xml:space="preserve">, </w:t>
      </w:r>
      <w:r w:rsidRPr="005945FA">
        <w:rPr>
          <w:rFonts w:ascii="Times New Roman" w:hAnsi="Times New Roman"/>
          <w:sz w:val="28"/>
          <w:szCs w:val="28"/>
        </w:rPr>
        <w:t xml:space="preserve">соблюдение </w:t>
      </w:r>
      <w:r w:rsidR="002930D4" w:rsidRPr="005945FA">
        <w:rPr>
          <w:rFonts w:ascii="Times New Roman" w:hAnsi="Times New Roman"/>
          <w:sz w:val="28"/>
          <w:szCs w:val="28"/>
        </w:rPr>
        <w:t>ими</w:t>
      </w:r>
      <w:r w:rsidRPr="005945FA">
        <w:rPr>
          <w:rFonts w:ascii="Times New Roman" w:hAnsi="Times New Roman"/>
          <w:sz w:val="28"/>
          <w:szCs w:val="28"/>
        </w:rPr>
        <w:t xml:space="preserve"> правил противопожарной безопасности, правил охраны труда, т</w:t>
      </w:r>
      <w:r w:rsidR="004A4962">
        <w:rPr>
          <w:rFonts w:ascii="Times New Roman" w:hAnsi="Times New Roman"/>
          <w:sz w:val="28"/>
          <w:szCs w:val="28"/>
        </w:rPr>
        <w:t>ехники безопасности,</w:t>
      </w:r>
      <w:r w:rsidR="00A87D7C" w:rsidRPr="005945FA">
        <w:rPr>
          <w:rFonts w:ascii="Times New Roman" w:hAnsi="Times New Roman"/>
          <w:sz w:val="28"/>
          <w:szCs w:val="28"/>
        </w:rPr>
        <w:t xml:space="preserve"> </w:t>
      </w:r>
      <w:r w:rsidRPr="005945FA">
        <w:rPr>
          <w:rFonts w:ascii="Times New Roman" w:hAnsi="Times New Roman"/>
          <w:sz w:val="28"/>
          <w:szCs w:val="28"/>
        </w:rPr>
        <w:t xml:space="preserve">санитарно-эпидемиологических правил и </w:t>
      </w:r>
      <w:r w:rsidR="00A87D7C" w:rsidRPr="005945FA">
        <w:rPr>
          <w:rFonts w:ascii="Times New Roman" w:hAnsi="Times New Roman"/>
          <w:sz w:val="28"/>
          <w:szCs w:val="28"/>
        </w:rPr>
        <w:t>гигиенических нормативов;</w:t>
      </w:r>
    </w:p>
    <w:p w:rsidR="00A87D7C" w:rsidRPr="005945FA" w:rsidRDefault="00A87D7C" w:rsidP="00A87D7C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при смене руководителя </w:t>
      </w:r>
      <w:r w:rsidR="002930D4" w:rsidRPr="005945FA">
        <w:rPr>
          <w:rFonts w:ascii="Times New Roman" w:hAnsi="Times New Roman"/>
          <w:sz w:val="28"/>
          <w:szCs w:val="28"/>
        </w:rPr>
        <w:t xml:space="preserve">по </w:t>
      </w:r>
      <w:r w:rsidRPr="005945FA">
        <w:rPr>
          <w:rFonts w:ascii="Times New Roman" w:hAnsi="Times New Roman"/>
          <w:sz w:val="28"/>
          <w:szCs w:val="28"/>
        </w:rPr>
        <w:t>практической подготовк</w:t>
      </w:r>
      <w:r w:rsidR="002930D4" w:rsidRPr="005945FA">
        <w:rPr>
          <w:rFonts w:ascii="Times New Roman" w:hAnsi="Times New Roman"/>
          <w:sz w:val="28"/>
          <w:szCs w:val="28"/>
        </w:rPr>
        <w:t>е</w:t>
      </w:r>
      <w:r w:rsidR="00610C01">
        <w:rPr>
          <w:rFonts w:ascii="Times New Roman" w:hAnsi="Times New Roman"/>
          <w:sz w:val="28"/>
          <w:szCs w:val="28"/>
        </w:rPr>
        <w:t xml:space="preserve"> </w:t>
      </w:r>
      <w:r w:rsidRPr="005945FA">
        <w:rPr>
          <w:rFonts w:ascii="Times New Roman" w:hAnsi="Times New Roman"/>
          <w:sz w:val="28"/>
          <w:szCs w:val="28"/>
        </w:rPr>
        <w:t>сообщ</w:t>
      </w:r>
      <w:r w:rsidR="00EC0CD9" w:rsidRPr="005945FA">
        <w:rPr>
          <w:rFonts w:ascii="Times New Roman" w:hAnsi="Times New Roman"/>
          <w:sz w:val="28"/>
          <w:szCs w:val="28"/>
        </w:rPr>
        <w:t>и</w:t>
      </w:r>
      <w:r w:rsidRPr="005945FA">
        <w:rPr>
          <w:rFonts w:ascii="Times New Roman" w:hAnsi="Times New Roman"/>
          <w:sz w:val="28"/>
          <w:szCs w:val="28"/>
        </w:rPr>
        <w:t>ть об этом</w:t>
      </w:r>
      <w:r w:rsidR="00610C01">
        <w:rPr>
          <w:rFonts w:ascii="Times New Roman" w:hAnsi="Times New Roman"/>
          <w:sz w:val="28"/>
          <w:szCs w:val="28"/>
        </w:rPr>
        <w:t xml:space="preserve"> в течение пяти рабочих дней</w:t>
      </w:r>
      <w:r w:rsidRPr="005945FA">
        <w:rPr>
          <w:rFonts w:ascii="Times New Roman" w:hAnsi="Times New Roman"/>
          <w:sz w:val="28"/>
          <w:szCs w:val="28"/>
        </w:rPr>
        <w:t xml:space="preserve"> Профильной  организации;</w:t>
      </w:r>
    </w:p>
    <w:p w:rsidR="00FF6F12" w:rsidRPr="005945FA" w:rsidRDefault="00FF6F12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установить виды учебной деятельности, практики и иные компоненты</w:t>
      </w:r>
      <w:r w:rsidR="00A87D7C" w:rsidRPr="005945FA">
        <w:rPr>
          <w:rFonts w:ascii="Times New Roman" w:hAnsi="Times New Roman"/>
          <w:sz w:val="28"/>
          <w:szCs w:val="28"/>
        </w:rPr>
        <w:t xml:space="preserve"> образовательной программы</w:t>
      </w:r>
      <w:r w:rsidRPr="005945FA">
        <w:rPr>
          <w:rFonts w:ascii="Times New Roman" w:hAnsi="Times New Roman"/>
          <w:sz w:val="28"/>
          <w:szCs w:val="28"/>
        </w:rPr>
        <w:t xml:space="preserve">, осваиваемые обучающими в форме практической подготовки, включая место и </w:t>
      </w:r>
      <w:r w:rsidR="003C7980" w:rsidRPr="003C7980">
        <w:rPr>
          <w:rFonts w:ascii="Times New Roman" w:hAnsi="Times New Roman"/>
          <w:sz w:val="28"/>
          <w:szCs w:val="28"/>
        </w:rPr>
        <w:t>продолжительность и период их реализации</w:t>
      </w:r>
      <w:r w:rsidRPr="005945FA">
        <w:rPr>
          <w:rFonts w:ascii="Times New Roman" w:hAnsi="Times New Roman"/>
          <w:sz w:val="28"/>
          <w:szCs w:val="28"/>
        </w:rPr>
        <w:t>;</w:t>
      </w:r>
    </w:p>
    <w:p w:rsidR="00D4401E" w:rsidRPr="005945FA" w:rsidRDefault="00D4401E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направить обучающихся в Профильную организацию для </w:t>
      </w:r>
      <w:r w:rsidR="00FF6F12" w:rsidRPr="005945FA">
        <w:rPr>
          <w:rFonts w:ascii="Times New Roman" w:hAnsi="Times New Roman"/>
          <w:sz w:val="28"/>
          <w:szCs w:val="28"/>
        </w:rPr>
        <w:t>освоения компонентов образовательной программы</w:t>
      </w:r>
      <w:r w:rsidR="00A87D7C" w:rsidRPr="005945FA">
        <w:rPr>
          <w:rFonts w:ascii="Times New Roman" w:hAnsi="Times New Roman"/>
          <w:sz w:val="28"/>
          <w:szCs w:val="28"/>
        </w:rPr>
        <w:t xml:space="preserve"> </w:t>
      </w:r>
      <w:r w:rsidR="00FF6F12" w:rsidRPr="005945FA">
        <w:rPr>
          <w:rFonts w:ascii="Times New Roman" w:hAnsi="Times New Roman"/>
          <w:sz w:val="28"/>
          <w:szCs w:val="28"/>
        </w:rPr>
        <w:t>в форме практической подготовки</w:t>
      </w:r>
      <w:r w:rsidR="00EF11EB">
        <w:rPr>
          <w:rFonts w:ascii="Times New Roman" w:hAnsi="Times New Roman"/>
          <w:sz w:val="28"/>
          <w:szCs w:val="28"/>
        </w:rPr>
        <w:t>.</w:t>
      </w:r>
    </w:p>
    <w:p w:rsidR="009A7433" w:rsidRPr="005945FA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Профильн</w:t>
      </w:r>
      <w:r w:rsidR="00EC0CD9" w:rsidRPr="005945FA">
        <w:rPr>
          <w:rFonts w:ascii="Times New Roman" w:hAnsi="Times New Roman"/>
          <w:sz w:val="28"/>
          <w:szCs w:val="28"/>
        </w:rPr>
        <w:t>ая организация обязана</w:t>
      </w:r>
      <w:r w:rsidR="009A7433" w:rsidRPr="005945FA">
        <w:rPr>
          <w:rFonts w:ascii="Times New Roman" w:hAnsi="Times New Roman"/>
          <w:sz w:val="28"/>
          <w:szCs w:val="28"/>
        </w:rPr>
        <w:t>:</w:t>
      </w:r>
    </w:p>
    <w:p w:rsidR="00E01BC9" w:rsidRPr="005945FA" w:rsidRDefault="00E01BC9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87D7C" w:rsidRPr="005945FA" w:rsidRDefault="00D4401E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5FA">
        <w:rPr>
          <w:rFonts w:ascii="Times New Roman" w:hAnsi="Times New Roman"/>
          <w:sz w:val="28"/>
          <w:szCs w:val="28"/>
        </w:rPr>
        <w:t xml:space="preserve">назначить </w:t>
      </w:r>
      <w:r w:rsidR="00E01BC9" w:rsidRPr="005945FA">
        <w:rPr>
          <w:rFonts w:ascii="Times New Roman" w:hAnsi="Times New Roman"/>
          <w:sz w:val="28"/>
          <w:szCs w:val="28"/>
        </w:rPr>
        <w:t>ответственное лицо</w:t>
      </w:r>
      <w:r w:rsidR="00D47DE7" w:rsidRPr="005945FA">
        <w:rPr>
          <w:rFonts w:ascii="Times New Roman" w:hAnsi="Times New Roman"/>
          <w:sz w:val="28"/>
          <w:szCs w:val="28"/>
        </w:rPr>
        <w:t>,</w:t>
      </w:r>
      <w:r w:rsidR="00E01BC9" w:rsidRPr="005945FA">
        <w:rPr>
          <w:rFonts w:ascii="Times New Roman" w:hAnsi="Times New Roman"/>
          <w:sz w:val="28"/>
          <w:szCs w:val="28"/>
        </w:rPr>
        <w:t xml:space="preserve"> </w:t>
      </w:r>
      <w:r w:rsidR="00D47DE7" w:rsidRPr="005945FA">
        <w:rPr>
          <w:rFonts w:ascii="Times New Roman" w:hAnsi="Times New Roman"/>
          <w:sz w:val="28"/>
          <w:szCs w:val="28"/>
        </w:rPr>
        <w:t xml:space="preserve">соответствующее требованиям трудового законодательства </w:t>
      </w:r>
      <w:r w:rsidR="00EC016A" w:rsidRPr="005945F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C74E3F" w:rsidRPr="005945FA">
        <w:rPr>
          <w:rFonts w:ascii="Times New Roman" w:hAnsi="Times New Roman"/>
          <w:sz w:val="28"/>
          <w:szCs w:val="28"/>
        </w:rPr>
        <w:t>о</w:t>
      </w:r>
      <w:r w:rsidR="00D47DE7" w:rsidRPr="005945FA">
        <w:rPr>
          <w:rFonts w:ascii="Times New Roman" w:hAnsi="Times New Roman"/>
          <w:sz w:val="28"/>
          <w:szCs w:val="28"/>
        </w:rPr>
        <w:t xml:space="preserve"> допуск</w:t>
      </w:r>
      <w:r w:rsidR="00C74E3F" w:rsidRPr="005945FA">
        <w:rPr>
          <w:rFonts w:ascii="Times New Roman" w:hAnsi="Times New Roman"/>
          <w:sz w:val="28"/>
          <w:szCs w:val="28"/>
        </w:rPr>
        <w:t>е</w:t>
      </w:r>
      <w:r w:rsidR="00D47DE7" w:rsidRPr="005945FA">
        <w:rPr>
          <w:rFonts w:ascii="Times New Roman" w:hAnsi="Times New Roman"/>
          <w:sz w:val="28"/>
          <w:szCs w:val="28"/>
        </w:rPr>
        <w:t xml:space="preserve"> к</w:t>
      </w:r>
      <w:r w:rsidR="00EC0CD9" w:rsidRPr="005945FA">
        <w:rPr>
          <w:rFonts w:ascii="Times New Roman" w:hAnsi="Times New Roman"/>
          <w:sz w:val="28"/>
          <w:szCs w:val="28"/>
        </w:rPr>
        <w:t xml:space="preserve"> педагогической деятельности, из</w:t>
      </w:r>
      <w:r w:rsidR="00D47DE7" w:rsidRPr="005945FA">
        <w:rPr>
          <w:rFonts w:ascii="Times New Roman" w:hAnsi="Times New Roman"/>
          <w:sz w:val="28"/>
          <w:szCs w:val="28"/>
        </w:rPr>
        <w:t xml:space="preserve"> числа работников</w:t>
      </w:r>
      <w:r w:rsidRPr="005945FA">
        <w:rPr>
          <w:rFonts w:ascii="Times New Roman" w:hAnsi="Times New Roman"/>
          <w:sz w:val="28"/>
          <w:szCs w:val="28"/>
        </w:rPr>
        <w:t xml:space="preserve"> Профильной организации</w:t>
      </w:r>
      <w:r w:rsidR="00FF6F12" w:rsidRPr="005945FA">
        <w:rPr>
          <w:rFonts w:ascii="Times New Roman" w:hAnsi="Times New Roman"/>
          <w:sz w:val="28"/>
          <w:szCs w:val="28"/>
        </w:rPr>
        <w:t xml:space="preserve">, </w:t>
      </w:r>
      <w:r w:rsidR="00A87D7C" w:rsidRPr="005945FA">
        <w:rPr>
          <w:rFonts w:ascii="Times New Roman" w:hAnsi="Times New Roman"/>
          <w:sz w:val="28"/>
          <w:szCs w:val="28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proofErr w:type="gramEnd"/>
    </w:p>
    <w:p w:rsidR="00A87D7C" w:rsidRPr="005945FA" w:rsidRDefault="00A87D7C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при смене лица, указанного в пункте </w:t>
      </w:r>
      <w:r w:rsidR="00EC0CD9" w:rsidRPr="005945FA">
        <w:rPr>
          <w:rFonts w:ascii="Times New Roman" w:hAnsi="Times New Roman"/>
          <w:sz w:val="28"/>
          <w:szCs w:val="28"/>
        </w:rPr>
        <w:t>2</w:t>
      </w:r>
      <w:r w:rsidR="00610C01">
        <w:rPr>
          <w:rFonts w:ascii="Times New Roman" w:hAnsi="Times New Roman"/>
          <w:sz w:val="28"/>
          <w:szCs w:val="28"/>
        </w:rPr>
        <w:t xml:space="preserve">.2.2, в </w:t>
      </w:r>
      <w:r w:rsidR="004A4962">
        <w:rPr>
          <w:rFonts w:ascii="Times New Roman" w:hAnsi="Times New Roman"/>
          <w:sz w:val="28"/>
          <w:szCs w:val="28"/>
        </w:rPr>
        <w:t>течение</w:t>
      </w:r>
      <w:r w:rsidRPr="005945FA">
        <w:rPr>
          <w:rFonts w:ascii="Times New Roman" w:hAnsi="Times New Roman"/>
          <w:sz w:val="28"/>
          <w:szCs w:val="28"/>
        </w:rPr>
        <w:t xml:space="preserve"> </w:t>
      </w:r>
      <w:r w:rsidR="00610C01">
        <w:rPr>
          <w:rFonts w:ascii="Times New Roman" w:hAnsi="Times New Roman"/>
          <w:sz w:val="28"/>
          <w:szCs w:val="28"/>
        </w:rPr>
        <w:t>пяти рабочих</w:t>
      </w:r>
      <w:r w:rsidR="00EF11EB">
        <w:rPr>
          <w:rFonts w:ascii="Times New Roman" w:hAnsi="Times New Roman"/>
          <w:sz w:val="28"/>
          <w:szCs w:val="28"/>
        </w:rPr>
        <w:t xml:space="preserve"> дней</w:t>
      </w:r>
      <w:r w:rsidR="00610C01" w:rsidRPr="005945FA">
        <w:rPr>
          <w:rFonts w:ascii="Times New Roman" w:hAnsi="Times New Roman"/>
          <w:sz w:val="28"/>
          <w:szCs w:val="28"/>
        </w:rPr>
        <w:t xml:space="preserve"> </w:t>
      </w:r>
      <w:r w:rsidRPr="005945FA">
        <w:rPr>
          <w:rFonts w:ascii="Times New Roman" w:hAnsi="Times New Roman"/>
          <w:sz w:val="28"/>
          <w:szCs w:val="28"/>
        </w:rPr>
        <w:t>сообщ</w:t>
      </w:r>
      <w:r w:rsidR="00190E2F" w:rsidRPr="005945FA">
        <w:rPr>
          <w:rFonts w:ascii="Times New Roman" w:hAnsi="Times New Roman"/>
          <w:sz w:val="28"/>
          <w:szCs w:val="28"/>
        </w:rPr>
        <w:t>и</w:t>
      </w:r>
      <w:r w:rsidRPr="005945FA">
        <w:rPr>
          <w:rFonts w:ascii="Times New Roman" w:hAnsi="Times New Roman"/>
          <w:sz w:val="28"/>
          <w:szCs w:val="28"/>
        </w:rPr>
        <w:t xml:space="preserve">ть об </w:t>
      </w:r>
      <w:r w:rsidRPr="005B7E15">
        <w:rPr>
          <w:rFonts w:ascii="Times New Roman" w:hAnsi="Times New Roman"/>
          <w:sz w:val="28"/>
          <w:szCs w:val="28"/>
        </w:rPr>
        <w:t xml:space="preserve">этом </w:t>
      </w:r>
      <w:r w:rsidR="005B7E15">
        <w:rPr>
          <w:rFonts w:ascii="Times New Roman" w:hAnsi="Times New Roman"/>
          <w:sz w:val="28"/>
          <w:szCs w:val="28"/>
        </w:rPr>
        <w:t xml:space="preserve">в </w:t>
      </w:r>
      <w:r w:rsidR="00610C01" w:rsidRPr="005B7E15">
        <w:rPr>
          <w:rFonts w:ascii="Times New Roman" w:hAnsi="Times New Roman"/>
          <w:sz w:val="28"/>
          <w:szCs w:val="28"/>
        </w:rPr>
        <w:t>КемГУ</w:t>
      </w:r>
      <w:r w:rsidR="00D4401E" w:rsidRPr="005B7E15">
        <w:rPr>
          <w:rFonts w:ascii="Times New Roman" w:hAnsi="Times New Roman"/>
          <w:sz w:val="28"/>
          <w:szCs w:val="28"/>
        </w:rPr>
        <w:t>;</w:t>
      </w:r>
    </w:p>
    <w:p w:rsidR="00B05A65" w:rsidRPr="005945FA" w:rsidRDefault="00E01BC9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обеспечить </w:t>
      </w:r>
      <w:r w:rsidR="00AA00FC" w:rsidRPr="005945FA">
        <w:rPr>
          <w:rFonts w:ascii="Times New Roman" w:hAnsi="Times New Roman"/>
          <w:sz w:val="28"/>
          <w:szCs w:val="28"/>
        </w:rPr>
        <w:t>безопасные условия</w:t>
      </w:r>
      <w:r w:rsidR="00D47DE7" w:rsidRPr="005945FA">
        <w:rPr>
          <w:rFonts w:ascii="Times New Roman" w:hAnsi="Times New Roman"/>
          <w:sz w:val="28"/>
          <w:szCs w:val="28"/>
        </w:rPr>
        <w:t xml:space="preserve"> реализации компонентов образовательной программы в форме практической подготовки, </w:t>
      </w:r>
      <w:r w:rsidRPr="005945FA">
        <w:rPr>
          <w:rFonts w:ascii="Times New Roman" w:hAnsi="Times New Roman"/>
          <w:sz w:val="28"/>
          <w:szCs w:val="28"/>
        </w:rPr>
        <w:t>выполнение</w:t>
      </w:r>
      <w:r w:rsidR="009A7433" w:rsidRPr="005945FA">
        <w:rPr>
          <w:rFonts w:ascii="Times New Roman" w:hAnsi="Times New Roman"/>
          <w:sz w:val="28"/>
          <w:szCs w:val="28"/>
        </w:rPr>
        <w:t xml:space="preserve"> </w:t>
      </w:r>
      <w:r w:rsidR="00A87D7C" w:rsidRPr="005945FA">
        <w:rPr>
          <w:rFonts w:ascii="Times New Roman" w:hAnsi="Times New Roman"/>
          <w:sz w:val="28"/>
          <w:szCs w:val="28"/>
        </w:rPr>
        <w:t>правил противопожарной безопасности, правил охраны труда, техники   безопасности   и   санитарно-эпидемиологических правил и гигиенических нормативов;</w:t>
      </w:r>
    </w:p>
    <w:p w:rsidR="00B05A65" w:rsidRPr="00BD24E9" w:rsidRDefault="00B05A65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5FA">
        <w:rPr>
          <w:rFonts w:ascii="Times New Roman" w:hAnsi="Times New Roman"/>
          <w:sz w:val="28"/>
          <w:szCs w:val="28"/>
        </w:rPr>
        <w:t xml:space="preserve">проводить оценку условий труда на рабочих местах, используемых при </w:t>
      </w:r>
      <w:r w:rsidR="00E01BC9" w:rsidRPr="005945FA">
        <w:rPr>
          <w:rFonts w:ascii="Times New Roman" w:hAnsi="Times New Roman"/>
          <w:sz w:val="28"/>
          <w:szCs w:val="28"/>
        </w:rPr>
        <w:t>реализации компонентов образовательной программы</w:t>
      </w:r>
      <w:r w:rsidR="00E01BC9">
        <w:rPr>
          <w:rFonts w:ascii="Times New Roman" w:hAnsi="Times New Roman"/>
          <w:sz w:val="28"/>
          <w:szCs w:val="28"/>
        </w:rPr>
        <w:t xml:space="preserve"> </w:t>
      </w:r>
      <w:r w:rsidR="00E01BC9" w:rsidRPr="00E01BC9">
        <w:rPr>
          <w:rFonts w:ascii="Times New Roman" w:hAnsi="Times New Roman"/>
          <w:sz w:val="28"/>
          <w:szCs w:val="28"/>
        </w:rPr>
        <w:t>в форме практ</w:t>
      </w:r>
      <w:r w:rsidR="00E01BC9">
        <w:rPr>
          <w:rFonts w:ascii="Times New Roman" w:hAnsi="Times New Roman"/>
          <w:sz w:val="28"/>
          <w:szCs w:val="28"/>
        </w:rPr>
        <w:t>ической подготовки</w:t>
      </w:r>
      <w:r w:rsidRPr="00BD24E9">
        <w:rPr>
          <w:rFonts w:ascii="Times New Roman" w:hAnsi="Times New Roman"/>
          <w:sz w:val="28"/>
          <w:szCs w:val="28"/>
        </w:rPr>
        <w:t xml:space="preserve">, и сообщать руководителю </w:t>
      </w:r>
      <w:r w:rsidR="004A4962" w:rsidRPr="005B7E15">
        <w:rPr>
          <w:rFonts w:ascii="Times New Roman" w:hAnsi="Times New Roman"/>
          <w:sz w:val="28"/>
          <w:szCs w:val="28"/>
        </w:rPr>
        <w:t>от</w:t>
      </w:r>
      <w:r w:rsidR="004A4962">
        <w:rPr>
          <w:rFonts w:ascii="Times New Roman" w:hAnsi="Times New Roman"/>
          <w:sz w:val="28"/>
          <w:szCs w:val="28"/>
        </w:rPr>
        <w:t xml:space="preserve"> </w:t>
      </w:r>
      <w:r w:rsidR="00610C01">
        <w:rPr>
          <w:rFonts w:ascii="Times New Roman" w:hAnsi="Times New Roman"/>
          <w:sz w:val="28"/>
          <w:szCs w:val="28"/>
        </w:rPr>
        <w:t>КемГУ</w:t>
      </w:r>
      <w:r w:rsidRPr="00BD24E9">
        <w:rPr>
          <w:rFonts w:ascii="Times New Roman" w:hAnsi="Times New Roman"/>
          <w:sz w:val="28"/>
          <w:szCs w:val="28"/>
        </w:rPr>
        <w:t xml:space="preserve"> об условиях труда и требованиях охраны труда на рабочем месте; </w:t>
      </w:r>
      <w:proofErr w:type="gramEnd"/>
    </w:p>
    <w:p w:rsidR="00C05C17" w:rsidRPr="00BD24E9" w:rsidRDefault="00234021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4E9">
        <w:rPr>
          <w:rFonts w:ascii="Times New Roman" w:hAnsi="Times New Roman"/>
          <w:sz w:val="28"/>
          <w:szCs w:val="28"/>
        </w:rPr>
        <w:lastRenderedPageBreak/>
        <w:t xml:space="preserve">ознакомить </w:t>
      </w:r>
      <w:proofErr w:type="gramStart"/>
      <w:r w:rsidR="009A7433" w:rsidRPr="00BD24E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A7433" w:rsidRPr="00BD24E9">
        <w:rPr>
          <w:rFonts w:ascii="Times New Roman" w:hAnsi="Times New Roman"/>
          <w:sz w:val="28"/>
          <w:szCs w:val="28"/>
        </w:rPr>
        <w:t xml:space="preserve"> с правилами внутреннего трудового распорядка </w:t>
      </w:r>
      <w:r w:rsidR="002E7670" w:rsidRPr="00BD24E9">
        <w:rPr>
          <w:rFonts w:ascii="Times New Roman" w:hAnsi="Times New Roman"/>
          <w:sz w:val="28"/>
          <w:szCs w:val="28"/>
        </w:rPr>
        <w:t>Профильной организации</w:t>
      </w:r>
      <w:r w:rsidRPr="00BD24E9">
        <w:rPr>
          <w:rFonts w:ascii="Times New Roman" w:hAnsi="Times New Roman"/>
          <w:sz w:val="28"/>
          <w:szCs w:val="28"/>
        </w:rPr>
        <w:t>;</w:t>
      </w:r>
    </w:p>
    <w:p w:rsidR="00C05C17" w:rsidRPr="005945FA" w:rsidRDefault="009A7433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4E9">
        <w:rPr>
          <w:rFonts w:ascii="Times New Roman" w:hAnsi="Times New Roman"/>
          <w:sz w:val="28"/>
          <w:szCs w:val="28"/>
        </w:rPr>
        <w:t>пров</w:t>
      </w:r>
      <w:r w:rsidR="00E01BC9">
        <w:rPr>
          <w:rFonts w:ascii="Times New Roman" w:hAnsi="Times New Roman"/>
          <w:sz w:val="28"/>
          <w:szCs w:val="28"/>
        </w:rPr>
        <w:t>ести</w:t>
      </w:r>
      <w:r w:rsidRPr="00BD24E9">
        <w:rPr>
          <w:rFonts w:ascii="Times New Roman" w:hAnsi="Times New Roman"/>
          <w:sz w:val="28"/>
          <w:szCs w:val="28"/>
        </w:rPr>
        <w:t xml:space="preserve"> инструктаж</w:t>
      </w:r>
      <w:r w:rsidR="00E01BC9">
        <w:rPr>
          <w:rFonts w:ascii="Times New Roman" w:hAnsi="Times New Roman"/>
          <w:sz w:val="28"/>
          <w:szCs w:val="28"/>
        </w:rPr>
        <w:t xml:space="preserve"> </w:t>
      </w:r>
      <w:r w:rsidR="00E01BC9" w:rsidRPr="005945FA">
        <w:rPr>
          <w:rFonts w:ascii="Times New Roman" w:hAnsi="Times New Roman"/>
          <w:sz w:val="28"/>
          <w:szCs w:val="28"/>
        </w:rPr>
        <w:t xml:space="preserve">обучающихся </w:t>
      </w:r>
      <w:r w:rsidRPr="005945FA">
        <w:rPr>
          <w:rFonts w:ascii="Times New Roman" w:hAnsi="Times New Roman"/>
          <w:sz w:val="28"/>
          <w:szCs w:val="28"/>
        </w:rPr>
        <w:t xml:space="preserve">по </w:t>
      </w:r>
      <w:r w:rsidR="00D4401E" w:rsidRPr="005945FA">
        <w:rPr>
          <w:rFonts w:ascii="Times New Roman" w:hAnsi="Times New Roman"/>
          <w:sz w:val="28"/>
          <w:szCs w:val="28"/>
        </w:rPr>
        <w:t xml:space="preserve">охране труда и </w:t>
      </w:r>
      <w:r w:rsidRPr="005945FA">
        <w:rPr>
          <w:rFonts w:ascii="Times New Roman" w:hAnsi="Times New Roman"/>
          <w:sz w:val="28"/>
          <w:szCs w:val="28"/>
        </w:rPr>
        <w:t xml:space="preserve">технике безопасности и осуществлять надзор за соблюдением </w:t>
      </w:r>
      <w:proofErr w:type="gramStart"/>
      <w:r w:rsidRPr="005945F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945FA">
        <w:rPr>
          <w:rFonts w:ascii="Times New Roman" w:hAnsi="Times New Roman"/>
          <w:sz w:val="28"/>
          <w:szCs w:val="28"/>
        </w:rPr>
        <w:t xml:space="preserve"> правил техник</w:t>
      </w:r>
      <w:r w:rsidR="00D4401E" w:rsidRPr="005945FA">
        <w:rPr>
          <w:rFonts w:ascii="Times New Roman" w:hAnsi="Times New Roman"/>
          <w:sz w:val="28"/>
          <w:szCs w:val="28"/>
        </w:rPr>
        <w:t>и</w:t>
      </w:r>
      <w:r w:rsidRPr="005945FA">
        <w:rPr>
          <w:rFonts w:ascii="Times New Roman" w:hAnsi="Times New Roman"/>
          <w:sz w:val="28"/>
          <w:szCs w:val="28"/>
        </w:rPr>
        <w:t xml:space="preserve"> безопасности</w:t>
      </w:r>
      <w:r w:rsidR="00D4401E" w:rsidRPr="005945FA">
        <w:rPr>
          <w:rFonts w:ascii="Times New Roman" w:hAnsi="Times New Roman"/>
          <w:sz w:val="28"/>
          <w:szCs w:val="28"/>
        </w:rPr>
        <w:t>;</w:t>
      </w:r>
    </w:p>
    <w:p w:rsidR="00C05C17" w:rsidRPr="005945FA" w:rsidRDefault="00234021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предоставить</w:t>
      </w:r>
      <w:r w:rsidR="009A7433" w:rsidRPr="005945FA">
        <w:rPr>
          <w:rFonts w:ascii="Times New Roman" w:hAnsi="Times New Roman"/>
          <w:sz w:val="28"/>
          <w:szCs w:val="28"/>
        </w:rPr>
        <w:t xml:space="preserve"> обучающимся и руководителю </w:t>
      </w:r>
      <w:r w:rsidR="00BD7EFB" w:rsidRPr="005945FA">
        <w:rPr>
          <w:rFonts w:ascii="Times New Roman" w:hAnsi="Times New Roman"/>
          <w:sz w:val="28"/>
          <w:szCs w:val="28"/>
        </w:rPr>
        <w:t xml:space="preserve">по </w:t>
      </w:r>
      <w:r w:rsidR="00DF46E0" w:rsidRPr="005945FA">
        <w:rPr>
          <w:rFonts w:ascii="Times New Roman" w:hAnsi="Times New Roman"/>
          <w:sz w:val="28"/>
          <w:szCs w:val="28"/>
        </w:rPr>
        <w:t>практической подготовке</w:t>
      </w:r>
      <w:r w:rsidR="00F92B12" w:rsidRPr="005945FA">
        <w:rPr>
          <w:rFonts w:ascii="Times New Roman" w:hAnsi="Times New Roman"/>
          <w:sz w:val="28"/>
          <w:szCs w:val="28"/>
        </w:rPr>
        <w:t xml:space="preserve"> от </w:t>
      </w:r>
      <w:r w:rsidR="00610C01">
        <w:rPr>
          <w:rFonts w:ascii="Times New Roman" w:hAnsi="Times New Roman"/>
          <w:sz w:val="28"/>
          <w:szCs w:val="28"/>
        </w:rPr>
        <w:t>КемГУ</w:t>
      </w:r>
      <w:r w:rsidR="000A766F" w:rsidRPr="005945FA">
        <w:rPr>
          <w:rFonts w:ascii="Times New Roman" w:hAnsi="Times New Roman"/>
          <w:sz w:val="28"/>
          <w:szCs w:val="28"/>
        </w:rPr>
        <w:t xml:space="preserve"> </w:t>
      </w:r>
      <w:r w:rsidR="009A7433" w:rsidRPr="005945FA">
        <w:rPr>
          <w:rFonts w:ascii="Times New Roman" w:hAnsi="Times New Roman"/>
          <w:sz w:val="28"/>
          <w:szCs w:val="28"/>
        </w:rPr>
        <w:t>возможность пользоваться</w:t>
      </w:r>
      <w:r w:rsidR="002136F0" w:rsidRPr="005945FA">
        <w:rPr>
          <w:rFonts w:ascii="Times New Roman" w:hAnsi="Times New Roman"/>
          <w:sz w:val="28"/>
          <w:szCs w:val="28"/>
        </w:rPr>
        <w:t xml:space="preserve"> помещениями </w:t>
      </w:r>
      <w:r w:rsidR="00A87D7C" w:rsidRPr="005945FA">
        <w:rPr>
          <w:rFonts w:ascii="Times New Roman" w:hAnsi="Times New Roman"/>
          <w:sz w:val="28"/>
          <w:szCs w:val="28"/>
        </w:rPr>
        <w:t>Профильной организации</w:t>
      </w:r>
      <w:r w:rsidR="002136F0" w:rsidRPr="005945FA">
        <w:rPr>
          <w:rFonts w:ascii="Times New Roman" w:hAnsi="Times New Roman"/>
          <w:sz w:val="28"/>
          <w:szCs w:val="28"/>
        </w:rPr>
        <w:t xml:space="preserve">, согласованными Сторонами (приложение № 2 к </w:t>
      </w:r>
      <w:r w:rsidR="00DF46E0" w:rsidRPr="005945FA">
        <w:rPr>
          <w:rFonts w:ascii="Times New Roman" w:hAnsi="Times New Roman"/>
          <w:sz w:val="28"/>
          <w:szCs w:val="28"/>
        </w:rPr>
        <w:t xml:space="preserve">настоящему </w:t>
      </w:r>
      <w:r w:rsidR="002136F0" w:rsidRPr="005945FA">
        <w:rPr>
          <w:rFonts w:ascii="Times New Roman" w:hAnsi="Times New Roman"/>
          <w:sz w:val="28"/>
          <w:szCs w:val="28"/>
        </w:rPr>
        <w:t>Договору), а также находящимися в них оборудование</w:t>
      </w:r>
      <w:r w:rsidR="00AE5AEB" w:rsidRPr="005945FA">
        <w:rPr>
          <w:rFonts w:ascii="Times New Roman" w:hAnsi="Times New Roman"/>
          <w:sz w:val="28"/>
          <w:szCs w:val="28"/>
        </w:rPr>
        <w:t>м и т</w:t>
      </w:r>
      <w:r w:rsidR="002136F0" w:rsidRPr="005945FA">
        <w:rPr>
          <w:rFonts w:ascii="Times New Roman" w:hAnsi="Times New Roman"/>
          <w:sz w:val="28"/>
          <w:szCs w:val="28"/>
        </w:rPr>
        <w:t>ехническими средствами обучения</w:t>
      </w:r>
      <w:r w:rsidRPr="005945FA">
        <w:rPr>
          <w:rFonts w:ascii="Times New Roman" w:hAnsi="Times New Roman"/>
          <w:sz w:val="28"/>
          <w:szCs w:val="28"/>
        </w:rPr>
        <w:t>;</w:t>
      </w:r>
    </w:p>
    <w:p w:rsidR="009A7433" w:rsidRPr="005945FA" w:rsidRDefault="00234021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обо </w:t>
      </w:r>
      <w:r w:rsidR="009A7433" w:rsidRPr="005945FA">
        <w:rPr>
          <w:rFonts w:ascii="Times New Roman" w:hAnsi="Times New Roman"/>
          <w:sz w:val="28"/>
          <w:szCs w:val="28"/>
        </w:rPr>
        <w:t xml:space="preserve">всех случаях нарушения </w:t>
      </w:r>
      <w:proofErr w:type="gramStart"/>
      <w:r w:rsidR="009A7433" w:rsidRPr="005945F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9A7433" w:rsidRPr="005945FA">
        <w:rPr>
          <w:rFonts w:ascii="Times New Roman" w:hAnsi="Times New Roman"/>
          <w:sz w:val="28"/>
          <w:szCs w:val="28"/>
        </w:rPr>
        <w:t xml:space="preserve"> правил внутреннего трудового распорядка</w:t>
      </w:r>
      <w:r w:rsidR="00D4401E" w:rsidRPr="005945FA">
        <w:rPr>
          <w:rFonts w:ascii="Times New Roman" w:hAnsi="Times New Roman"/>
          <w:sz w:val="28"/>
          <w:szCs w:val="28"/>
        </w:rPr>
        <w:t xml:space="preserve">, охраны труда и техники безопасности </w:t>
      </w:r>
      <w:r w:rsidR="009A7433" w:rsidRPr="005945FA">
        <w:rPr>
          <w:rFonts w:ascii="Times New Roman" w:hAnsi="Times New Roman"/>
          <w:sz w:val="28"/>
          <w:szCs w:val="28"/>
        </w:rPr>
        <w:t>сообщ</w:t>
      </w:r>
      <w:r w:rsidR="00EC0CD9" w:rsidRPr="005945FA">
        <w:rPr>
          <w:rFonts w:ascii="Times New Roman" w:hAnsi="Times New Roman"/>
          <w:sz w:val="28"/>
          <w:szCs w:val="28"/>
        </w:rPr>
        <w:t>и</w:t>
      </w:r>
      <w:r w:rsidR="009A7433" w:rsidRPr="005945FA">
        <w:rPr>
          <w:rFonts w:ascii="Times New Roman" w:hAnsi="Times New Roman"/>
          <w:sz w:val="28"/>
          <w:szCs w:val="28"/>
        </w:rPr>
        <w:t xml:space="preserve">ть руководителю </w:t>
      </w:r>
      <w:r w:rsidR="00442E76" w:rsidRPr="005945FA">
        <w:rPr>
          <w:rFonts w:ascii="Times New Roman" w:hAnsi="Times New Roman"/>
          <w:sz w:val="28"/>
          <w:szCs w:val="28"/>
        </w:rPr>
        <w:t xml:space="preserve">по </w:t>
      </w:r>
      <w:r w:rsidR="00CA2B50" w:rsidRPr="005945FA">
        <w:rPr>
          <w:rFonts w:ascii="Times New Roman" w:hAnsi="Times New Roman"/>
          <w:sz w:val="28"/>
          <w:szCs w:val="28"/>
        </w:rPr>
        <w:t>практической подготовк</w:t>
      </w:r>
      <w:r w:rsidR="00442E76" w:rsidRPr="005945FA">
        <w:rPr>
          <w:rFonts w:ascii="Times New Roman" w:hAnsi="Times New Roman"/>
          <w:sz w:val="28"/>
          <w:szCs w:val="28"/>
        </w:rPr>
        <w:t>е</w:t>
      </w:r>
      <w:r w:rsidR="00CA2B50" w:rsidRPr="005945FA">
        <w:rPr>
          <w:rFonts w:ascii="Times New Roman" w:hAnsi="Times New Roman"/>
          <w:sz w:val="28"/>
          <w:szCs w:val="28"/>
        </w:rPr>
        <w:t xml:space="preserve"> </w:t>
      </w:r>
      <w:r w:rsidR="00F92B12" w:rsidRPr="005945FA">
        <w:rPr>
          <w:rFonts w:ascii="Times New Roman" w:hAnsi="Times New Roman"/>
          <w:sz w:val="28"/>
          <w:szCs w:val="28"/>
        </w:rPr>
        <w:t xml:space="preserve">от </w:t>
      </w:r>
      <w:r w:rsidR="00610C01">
        <w:rPr>
          <w:rFonts w:ascii="Times New Roman" w:hAnsi="Times New Roman"/>
          <w:sz w:val="28"/>
          <w:szCs w:val="28"/>
        </w:rPr>
        <w:t>КемГУ</w:t>
      </w:r>
      <w:r w:rsidR="00EF11EB">
        <w:rPr>
          <w:rFonts w:ascii="Times New Roman" w:hAnsi="Times New Roman"/>
          <w:sz w:val="28"/>
          <w:szCs w:val="28"/>
        </w:rPr>
        <w:t>.</w:t>
      </w:r>
    </w:p>
    <w:p w:rsidR="00C05C17" w:rsidRPr="005945FA" w:rsidRDefault="005B7E15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КемГУ</w:t>
      </w:r>
      <w:r w:rsidR="00EC0CD9" w:rsidRPr="005945FA">
        <w:rPr>
          <w:rFonts w:ascii="Times New Roman" w:hAnsi="Times New Roman"/>
          <w:sz w:val="28"/>
          <w:szCs w:val="28"/>
        </w:rPr>
        <w:t xml:space="preserve"> имеет право</w:t>
      </w:r>
      <w:r w:rsidR="00C05C17" w:rsidRPr="005945FA">
        <w:rPr>
          <w:rFonts w:ascii="Times New Roman" w:hAnsi="Times New Roman"/>
          <w:sz w:val="28"/>
          <w:szCs w:val="28"/>
        </w:rPr>
        <w:t>:</w:t>
      </w:r>
    </w:p>
    <w:p w:rsidR="00D47DE7" w:rsidRPr="005945FA" w:rsidRDefault="00234021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 xml:space="preserve">осуществлять </w:t>
      </w:r>
      <w:r w:rsidR="00C05C17" w:rsidRPr="005945FA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="009E3DC5" w:rsidRPr="005945FA">
        <w:rPr>
          <w:rFonts w:ascii="Times New Roman" w:hAnsi="Times New Roman"/>
          <w:sz w:val="28"/>
          <w:szCs w:val="28"/>
        </w:rPr>
        <w:t xml:space="preserve">соответствия </w:t>
      </w:r>
      <w:r w:rsidR="00C05C17" w:rsidRPr="005945FA">
        <w:rPr>
          <w:rFonts w:ascii="Times New Roman" w:hAnsi="Times New Roman"/>
          <w:sz w:val="28"/>
          <w:szCs w:val="28"/>
        </w:rPr>
        <w:t xml:space="preserve">условий </w:t>
      </w:r>
      <w:r w:rsidR="002136F0" w:rsidRPr="005945FA">
        <w:rPr>
          <w:rFonts w:ascii="Times New Roman" w:hAnsi="Times New Roman"/>
          <w:sz w:val="28"/>
          <w:szCs w:val="28"/>
        </w:rPr>
        <w:t>реализации</w:t>
      </w:r>
      <w:r w:rsidR="009E3DC5" w:rsidRPr="005945FA">
        <w:rPr>
          <w:rFonts w:ascii="Times New Roman" w:hAnsi="Times New Roman"/>
          <w:sz w:val="28"/>
          <w:szCs w:val="28"/>
        </w:rPr>
        <w:t xml:space="preserve"> компонент</w:t>
      </w:r>
      <w:r w:rsidR="002136F0" w:rsidRPr="005945FA">
        <w:rPr>
          <w:rFonts w:ascii="Times New Roman" w:hAnsi="Times New Roman"/>
          <w:sz w:val="28"/>
          <w:szCs w:val="28"/>
        </w:rPr>
        <w:t>ов</w:t>
      </w:r>
      <w:r w:rsidR="009E3DC5" w:rsidRPr="005945FA">
        <w:rPr>
          <w:rFonts w:ascii="Times New Roman" w:hAnsi="Times New Roman"/>
          <w:sz w:val="28"/>
          <w:szCs w:val="28"/>
        </w:rPr>
        <w:t xml:space="preserve"> </w:t>
      </w:r>
      <w:r w:rsidR="00C05C17" w:rsidRPr="005945FA">
        <w:rPr>
          <w:rFonts w:ascii="Times New Roman" w:hAnsi="Times New Roman"/>
          <w:sz w:val="28"/>
          <w:szCs w:val="28"/>
        </w:rPr>
        <w:t>образовательной программ</w:t>
      </w:r>
      <w:r w:rsidR="009E3DC5" w:rsidRPr="005945FA">
        <w:rPr>
          <w:rFonts w:ascii="Times New Roman" w:hAnsi="Times New Roman"/>
          <w:sz w:val="28"/>
          <w:szCs w:val="28"/>
        </w:rPr>
        <w:t>ы</w:t>
      </w:r>
      <w:proofErr w:type="gramEnd"/>
      <w:r w:rsidR="002136F0" w:rsidRPr="005945FA">
        <w:rPr>
          <w:rFonts w:ascii="Times New Roman" w:hAnsi="Times New Roman"/>
          <w:sz w:val="28"/>
          <w:szCs w:val="28"/>
        </w:rPr>
        <w:t xml:space="preserve"> в форме практической подготовки</w:t>
      </w:r>
      <w:r w:rsidR="00D47DE7" w:rsidRPr="005945FA">
        <w:rPr>
          <w:rFonts w:ascii="Times New Roman" w:hAnsi="Times New Roman"/>
          <w:sz w:val="28"/>
          <w:szCs w:val="28"/>
        </w:rPr>
        <w:t xml:space="preserve"> требованиям</w:t>
      </w:r>
      <w:r w:rsidR="00EC0CD9" w:rsidRPr="005945FA">
        <w:rPr>
          <w:rFonts w:ascii="Times New Roman" w:hAnsi="Times New Roman"/>
          <w:sz w:val="28"/>
          <w:szCs w:val="28"/>
        </w:rPr>
        <w:t xml:space="preserve"> настоящего</w:t>
      </w:r>
      <w:r w:rsidR="00D47DE7" w:rsidRPr="005945FA">
        <w:rPr>
          <w:rFonts w:ascii="Times New Roman" w:hAnsi="Times New Roman"/>
          <w:sz w:val="28"/>
          <w:szCs w:val="28"/>
        </w:rPr>
        <w:t xml:space="preserve"> Договора</w:t>
      </w:r>
      <w:r w:rsidRPr="005945FA">
        <w:rPr>
          <w:rFonts w:ascii="Times New Roman" w:hAnsi="Times New Roman"/>
          <w:sz w:val="28"/>
          <w:szCs w:val="28"/>
        </w:rPr>
        <w:t>;</w:t>
      </w:r>
    </w:p>
    <w:p w:rsidR="00C05C17" w:rsidRPr="00FE0822" w:rsidRDefault="00D47DE7" w:rsidP="00FE082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5FA">
        <w:rPr>
          <w:rFonts w:ascii="Times New Roman" w:hAnsi="Times New Roman"/>
          <w:sz w:val="28"/>
          <w:szCs w:val="28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EF11EB">
        <w:rPr>
          <w:rFonts w:ascii="Times New Roman" w:hAnsi="Times New Roman"/>
          <w:sz w:val="28"/>
          <w:szCs w:val="28"/>
        </w:rPr>
        <w:t xml:space="preserve"> профессиональной деятельностью.</w:t>
      </w:r>
      <w:proofErr w:type="gramEnd"/>
    </w:p>
    <w:p w:rsidR="009A7433" w:rsidRPr="005945FA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FA">
        <w:rPr>
          <w:rFonts w:ascii="Times New Roman" w:hAnsi="Times New Roman"/>
          <w:sz w:val="28"/>
          <w:szCs w:val="28"/>
        </w:rPr>
        <w:t>Профильная организация имеет право</w:t>
      </w:r>
      <w:r w:rsidR="009A7433" w:rsidRPr="005945FA">
        <w:rPr>
          <w:rFonts w:ascii="Times New Roman" w:hAnsi="Times New Roman"/>
          <w:sz w:val="28"/>
          <w:szCs w:val="28"/>
        </w:rPr>
        <w:t>:</w:t>
      </w:r>
    </w:p>
    <w:p w:rsidR="00C05C17" w:rsidRPr="005945FA" w:rsidRDefault="00234021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5FA">
        <w:rPr>
          <w:rFonts w:ascii="Times New Roman" w:hAnsi="Times New Roman"/>
          <w:sz w:val="28"/>
          <w:szCs w:val="28"/>
        </w:rPr>
        <w:t xml:space="preserve">требовать </w:t>
      </w:r>
      <w:r w:rsidR="009A7433" w:rsidRPr="005945FA">
        <w:rPr>
          <w:rFonts w:ascii="Times New Roman" w:hAnsi="Times New Roman"/>
          <w:sz w:val="28"/>
          <w:szCs w:val="28"/>
        </w:rPr>
        <w:t xml:space="preserve">от обучающихся </w:t>
      </w:r>
      <w:r w:rsidR="00B05A65" w:rsidRPr="005945FA">
        <w:rPr>
          <w:rFonts w:ascii="Times New Roman" w:hAnsi="Times New Roman"/>
          <w:sz w:val="28"/>
          <w:szCs w:val="28"/>
        </w:rPr>
        <w:t xml:space="preserve">соблюдения правил внутреннего </w:t>
      </w:r>
      <w:r w:rsidR="00AE5AEB" w:rsidRPr="005945FA">
        <w:rPr>
          <w:rFonts w:ascii="Times New Roman" w:hAnsi="Times New Roman"/>
          <w:sz w:val="28"/>
          <w:szCs w:val="28"/>
        </w:rPr>
        <w:t xml:space="preserve">трудового </w:t>
      </w:r>
      <w:r w:rsidR="00B05A65" w:rsidRPr="005945FA">
        <w:rPr>
          <w:rFonts w:ascii="Times New Roman" w:hAnsi="Times New Roman"/>
          <w:sz w:val="28"/>
          <w:szCs w:val="28"/>
        </w:rPr>
        <w:t xml:space="preserve">распорядка, охраны труда и техники безопасности, </w:t>
      </w:r>
      <w:r w:rsidR="009A7433" w:rsidRPr="005945FA">
        <w:rPr>
          <w:rFonts w:ascii="Times New Roman" w:hAnsi="Times New Roman"/>
          <w:sz w:val="28"/>
          <w:szCs w:val="28"/>
        </w:rPr>
        <w:t xml:space="preserve">режима конфиденциальности, принятого </w:t>
      </w:r>
      <w:r w:rsidR="00CA2B50" w:rsidRPr="005945FA">
        <w:rPr>
          <w:rFonts w:ascii="Times New Roman" w:hAnsi="Times New Roman"/>
          <w:sz w:val="28"/>
          <w:szCs w:val="28"/>
        </w:rPr>
        <w:t>в</w:t>
      </w:r>
      <w:r w:rsidR="009A7433" w:rsidRPr="005945FA">
        <w:rPr>
          <w:rFonts w:ascii="Times New Roman" w:hAnsi="Times New Roman"/>
          <w:sz w:val="28"/>
          <w:szCs w:val="28"/>
        </w:rPr>
        <w:t xml:space="preserve"> </w:t>
      </w:r>
      <w:r w:rsidR="00C05C17" w:rsidRPr="005945FA">
        <w:rPr>
          <w:rFonts w:ascii="Times New Roman" w:hAnsi="Times New Roman"/>
          <w:sz w:val="28"/>
          <w:szCs w:val="28"/>
        </w:rPr>
        <w:t xml:space="preserve">Профильной организации, предпринимать </w:t>
      </w:r>
      <w:r w:rsidR="009A7433" w:rsidRPr="005945FA">
        <w:rPr>
          <w:rFonts w:ascii="Times New Roman" w:hAnsi="Times New Roman"/>
          <w:sz w:val="28"/>
          <w:szCs w:val="28"/>
        </w:rPr>
        <w:t xml:space="preserve">необходимые действия, направленные на предотвращение ситуации, способствующей </w:t>
      </w:r>
      <w:r w:rsidR="008879AF" w:rsidRPr="005945FA">
        <w:rPr>
          <w:rFonts w:ascii="Times New Roman" w:hAnsi="Times New Roman"/>
          <w:sz w:val="28"/>
          <w:szCs w:val="28"/>
        </w:rPr>
        <w:t xml:space="preserve">разглашению </w:t>
      </w:r>
      <w:r w:rsidR="009A7433" w:rsidRPr="005945FA">
        <w:rPr>
          <w:rFonts w:ascii="Times New Roman" w:hAnsi="Times New Roman"/>
          <w:sz w:val="28"/>
          <w:szCs w:val="28"/>
        </w:rPr>
        <w:t>конфиденциальной информации</w:t>
      </w:r>
      <w:r w:rsidRPr="005945FA">
        <w:rPr>
          <w:rFonts w:ascii="Times New Roman" w:hAnsi="Times New Roman"/>
          <w:sz w:val="28"/>
          <w:szCs w:val="28"/>
        </w:rPr>
        <w:t>;</w:t>
      </w:r>
      <w:proofErr w:type="gramEnd"/>
    </w:p>
    <w:p w:rsidR="009A7433" w:rsidRPr="005945FA" w:rsidRDefault="009E3DC5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5FA">
        <w:rPr>
          <w:rFonts w:ascii="Times New Roman" w:hAnsi="Times New Roman"/>
          <w:sz w:val="28"/>
          <w:szCs w:val="28"/>
        </w:rPr>
        <w:t xml:space="preserve">в </w:t>
      </w:r>
      <w:r w:rsidR="009A7433" w:rsidRPr="005945FA">
        <w:rPr>
          <w:rFonts w:ascii="Times New Roman" w:hAnsi="Times New Roman"/>
          <w:sz w:val="28"/>
          <w:szCs w:val="28"/>
        </w:rPr>
        <w:t xml:space="preserve">случае установления факта нарушения обучающимися </w:t>
      </w:r>
      <w:r w:rsidR="00B05A65" w:rsidRPr="005945FA">
        <w:rPr>
          <w:rFonts w:ascii="Times New Roman" w:hAnsi="Times New Roman"/>
          <w:sz w:val="28"/>
          <w:szCs w:val="28"/>
        </w:rPr>
        <w:t xml:space="preserve">своих обязанностей в период </w:t>
      </w:r>
      <w:r w:rsidR="004A4962">
        <w:rPr>
          <w:rFonts w:ascii="Times New Roman" w:hAnsi="Times New Roman"/>
          <w:sz w:val="28"/>
          <w:szCs w:val="28"/>
        </w:rPr>
        <w:t>прохождения</w:t>
      </w:r>
      <w:r w:rsidR="00B77C45" w:rsidRPr="005945FA">
        <w:rPr>
          <w:rFonts w:ascii="Times New Roman" w:hAnsi="Times New Roman"/>
          <w:sz w:val="28"/>
          <w:szCs w:val="28"/>
        </w:rPr>
        <w:t xml:space="preserve"> </w:t>
      </w:r>
      <w:r w:rsidR="004A4962">
        <w:rPr>
          <w:rFonts w:ascii="Times New Roman" w:hAnsi="Times New Roman"/>
          <w:sz w:val="28"/>
          <w:szCs w:val="28"/>
        </w:rPr>
        <w:t>практической подготовки или</w:t>
      </w:r>
      <w:r w:rsidR="00B05A65" w:rsidRPr="005945FA">
        <w:rPr>
          <w:rFonts w:ascii="Times New Roman" w:hAnsi="Times New Roman"/>
          <w:sz w:val="28"/>
          <w:szCs w:val="28"/>
        </w:rPr>
        <w:t xml:space="preserve"> </w:t>
      </w:r>
      <w:r w:rsidR="009A7433" w:rsidRPr="005945FA">
        <w:rPr>
          <w:rFonts w:ascii="Times New Roman" w:hAnsi="Times New Roman"/>
          <w:sz w:val="28"/>
          <w:szCs w:val="28"/>
        </w:rPr>
        <w:t>режима конфиденциальности</w:t>
      </w:r>
      <w:r w:rsidR="004A4962">
        <w:rPr>
          <w:rFonts w:ascii="Times New Roman" w:hAnsi="Times New Roman"/>
          <w:sz w:val="28"/>
          <w:szCs w:val="28"/>
        </w:rPr>
        <w:t>,</w:t>
      </w:r>
      <w:r w:rsidR="009A7433" w:rsidRPr="005945FA">
        <w:rPr>
          <w:rFonts w:ascii="Times New Roman" w:hAnsi="Times New Roman"/>
          <w:sz w:val="28"/>
          <w:szCs w:val="28"/>
        </w:rPr>
        <w:t xml:space="preserve"> приостановить </w:t>
      </w:r>
      <w:r w:rsidR="00D47DE7" w:rsidRPr="005945FA">
        <w:rPr>
          <w:rFonts w:ascii="Times New Roman" w:hAnsi="Times New Roman"/>
          <w:sz w:val="28"/>
          <w:szCs w:val="28"/>
        </w:rPr>
        <w:t xml:space="preserve">реализацию компонентов образовательной программы в форме </w:t>
      </w:r>
      <w:r w:rsidR="00CA2B50" w:rsidRPr="005945FA">
        <w:rPr>
          <w:rFonts w:ascii="Times New Roman" w:hAnsi="Times New Roman"/>
          <w:sz w:val="28"/>
          <w:szCs w:val="28"/>
        </w:rPr>
        <w:t>практической подготовки</w:t>
      </w:r>
      <w:r w:rsidR="009A7433" w:rsidRPr="005945FA">
        <w:rPr>
          <w:rFonts w:ascii="Times New Roman" w:hAnsi="Times New Roman"/>
          <w:sz w:val="28"/>
          <w:szCs w:val="28"/>
        </w:rPr>
        <w:t xml:space="preserve"> </w:t>
      </w:r>
      <w:r w:rsidR="00D47DE7" w:rsidRPr="005945FA">
        <w:rPr>
          <w:rFonts w:ascii="Times New Roman" w:hAnsi="Times New Roman"/>
          <w:sz w:val="28"/>
          <w:szCs w:val="28"/>
        </w:rPr>
        <w:t>в отношении конкретного обучающегос</w:t>
      </w:r>
      <w:r w:rsidR="008879AF" w:rsidRPr="005945FA">
        <w:rPr>
          <w:rFonts w:ascii="Times New Roman" w:hAnsi="Times New Roman"/>
          <w:sz w:val="28"/>
          <w:szCs w:val="28"/>
        </w:rPr>
        <w:t>я</w:t>
      </w:r>
      <w:r w:rsidR="00B87EC7">
        <w:rPr>
          <w:rFonts w:ascii="Times New Roman" w:hAnsi="Times New Roman"/>
          <w:sz w:val="28"/>
          <w:szCs w:val="28"/>
        </w:rPr>
        <w:t xml:space="preserve">, сообщив об этом </w:t>
      </w:r>
      <w:r w:rsidR="00B87EC7" w:rsidRPr="005945FA">
        <w:rPr>
          <w:rFonts w:ascii="Times New Roman" w:hAnsi="Times New Roman"/>
          <w:sz w:val="28"/>
          <w:szCs w:val="28"/>
        </w:rPr>
        <w:t xml:space="preserve">руководителю по практической подготовке от </w:t>
      </w:r>
      <w:r w:rsidR="00B87EC7">
        <w:rPr>
          <w:rFonts w:ascii="Times New Roman" w:hAnsi="Times New Roman"/>
          <w:sz w:val="28"/>
          <w:szCs w:val="28"/>
        </w:rPr>
        <w:t>КемГУ</w:t>
      </w:r>
      <w:r w:rsidR="00EF11EB">
        <w:rPr>
          <w:rFonts w:ascii="Times New Roman" w:hAnsi="Times New Roman"/>
          <w:sz w:val="28"/>
          <w:szCs w:val="28"/>
        </w:rPr>
        <w:t>.</w:t>
      </w:r>
      <w:proofErr w:type="gramEnd"/>
    </w:p>
    <w:p w:rsidR="00EC0CD9" w:rsidRPr="005945FA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0583C" w:rsidRPr="005945FA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</w:rPr>
      </w:pPr>
      <w:r w:rsidRPr="005945FA">
        <w:rPr>
          <w:b/>
          <w:bCs/>
        </w:rPr>
        <w:t>Срок действия договора</w:t>
      </w:r>
    </w:p>
    <w:p w:rsidR="005945FA" w:rsidRPr="005945FA" w:rsidRDefault="005945FA" w:rsidP="005945FA">
      <w:pPr>
        <w:pStyle w:val="ConsPlusNormal"/>
        <w:keepNext/>
        <w:tabs>
          <w:tab w:val="left" w:pos="284"/>
          <w:tab w:val="left" w:pos="1418"/>
        </w:tabs>
      </w:pPr>
    </w:p>
    <w:p w:rsidR="00B0583C" w:rsidRPr="005945FA" w:rsidRDefault="00B0583C" w:rsidP="00B0583C">
      <w:pPr>
        <w:pStyle w:val="ConsPlusNormal"/>
        <w:tabs>
          <w:tab w:val="left" w:pos="567"/>
        </w:tabs>
        <w:ind w:firstLine="567"/>
        <w:jc w:val="both"/>
      </w:pPr>
      <w:r w:rsidRPr="005945FA">
        <w:t xml:space="preserve">3.1. Настоящий Договор </w:t>
      </w:r>
      <w:proofErr w:type="gramStart"/>
      <w:r w:rsidRPr="005945FA">
        <w:t>вступает в силу после его подписания и действует</w:t>
      </w:r>
      <w:proofErr w:type="gramEnd"/>
      <w:r w:rsidRPr="005945FA">
        <w:t xml:space="preserve"> до полного исполнения Сторонами обязательств.</w:t>
      </w:r>
    </w:p>
    <w:p w:rsidR="00B0583C" w:rsidRPr="005945FA" w:rsidRDefault="00B0583C" w:rsidP="00B0583C">
      <w:pPr>
        <w:pStyle w:val="ConsPlusNormal"/>
        <w:tabs>
          <w:tab w:val="left" w:pos="1418"/>
        </w:tabs>
        <w:ind w:firstLine="567"/>
      </w:pPr>
      <w:r w:rsidRPr="005945FA">
        <w:t xml:space="preserve"> </w:t>
      </w:r>
    </w:p>
    <w:p w:rsidR="00B0583C" w:rsidRPr="005945FA" w:rsidRDefault="00EC0CD9" w:rsidP="00B0583C">
      <w:pPr>
        <w:pStyle w:val="ConsPlusNormal"/>
        <w:tabs>
          <w:tab w:val="left" w:pos="1418"/>
        </w:tabs>
        <w:jc w:val="center"/>
        <w:rPr>
          <w:b/>
        </w:rPr>
      </w:pPr>
      <w:r w:rsidRPr="005945FA">
        <w:rPr>
          <w:b/>
        </w:rPr>
        <w:t>4</w:t>
      </w:r>
      <w:r w:rsidR="00B0583C" w:rsidRPr="005945FA">
        <w:rPr>
          <w:b/>
        </w:rPr>
        <w:t>. Заключительные положения</w:t>
      </w:r>
    </w:p>
    <w:p w:rsidR="00B0583C" w:rsidRPr="005945FA" w:rsidRDefault="00B0583C" w:rsidP="00B0583C">
      <w:pPr>
        <w:pStyle w:val="ConsPlusNormal"/>
        <w:tabs>
          <w:tab w:val="left" w:pos="1418"/>
        </w:tabs>
        <w:ind w:firstLine="567"/>
      </w:pPr>
      <w:r w:rsidRPr="005945FA">
        <w:t xml:space="preserve"> </w:t>
      </w:r>
    </w:p>
    <w:p w:rsidR="00B0583C" w:rsidRPr="005945FA" w:rsidRDefault="00EC0CD9" w:rsidP="00B0583C">
      <w:pPr>
        <w:pStyle w:val="ConsPlusNormal"/>
        <w:tabs>
          <w:tab w:val="left" w:pos="1418"/>
        </w:tabs>
        <w:ind w:firstLine="567"/>
        <w:jc w:val="both"/>
      </w:pPr>
      <w:r w:rsidRPr="005945FA">
        <w:t>4</w:t>
      </w:r>
      <w:r w:rsidR="00B0583C" w:rsidRPr="005945FA"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945FA" w:rsidRPr="005945FA" w:rsidRDefault="005945FA" w:rsidP="00B0583C">
      <w:pPr>
        <w:pStyle w:val="ConsPlusNormal"/>
        <w:tabs>
          <w:tab w:val="left" w:pos="1418"/>
        </w:tabs>
        <w:ind w:firstLine="567"/>
        <w:jc w:val="both"/>
      </w:pPr>
      <w:r w:rsidRPr="005945FA">
        <w:lastRenderedPageBreak/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945FA" w:rsidRPr="005945FA" w:rsidRDefault="00EC0CD9" w:rsidP="00B0583C">
      <w:pPr>
        <w:pStyle w:val="ConsPlusNormal"/>
        <w:tabs>
          <w:tab w:val="left" w:pos="1418"/>
        </w:tabs>
        <w:ind w:firstLine="567"/>
        <w:jc w:val="both"/>
      </w:pPr>
      <w:r w:rsidRPr="005945FA">
        <w:t xml:space="preserve"> 4</w:t>
      </w:r>
      <w:r w:rsidR="00B0583C" w:rsidRPr="005945FA">
        <w:t>.</w:t>
      </w:r>
      <w:r w:rsidR="005945FA" w:rsidRPr="005945FA">
        <w:t>3</w:t>
      </w:r>
      <w:r w:rsidR="00B0583C" w:rsidRPr="005945FA">
        <w:t xml:space="preserve">. Настоящий Договор составлен в двух экземплярах, </w:t>
      </w:r>
      <w:r w:rsidRPr="005945FA">
        <w:t xml:space="preserve">по одному для каждой из </w:t>
      </w:r>
      <w:r w:rsidR="006F757F" w:rsidRPr="005945FA">
        <w:t>С</w:t>
      </w:r>
      <w:r w:rsidRPr="005945FA">
        <w:t xml:space="preserve">торон. Все экземпляры имеют одинаковую юридическую силу. </w:t>
      </w:r>
    </w:p>
    <w:p w:rsidR="00B0583C" w:rsidRPr="005945FA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</w:rPr>
      </w:pPr>
    </w:p>
    <w:p w:rsidR="009A7433" w:rsidRPr="005945FA" w:rsidRDefault="00EC0CD9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</w:rPr>
      </w:pPr>
      <w:r w:rsidRPr="005945FA">
        <w:rPr>
          <w:b/>
        </w:rPr>
        <w:t>5</w:t>
      </w:r>
      <w:r w:rsidR="00B0583C" w:rsidRPr="005945FA">
        <w:rPr>
          <w:b/>
        </w:rPr>
        <w:t xml:space="preserve">. </w:t>
      </w:r>
      <w:r w:rsidR="009A7433" w:rsidRPr="005945FA">
        <w:rPr>
          <w:b/>
        </w:rPr>
        <w:t>Адреса, реквизиты и подписи Сторон</w:t>
      </w:r>
    </w:p>
    <w:tbl>
      <w:tblPr>
        <w:tblW w:w="9889" w:type="dxa"/>
        <w:tblLayout w:type="fixed"/>
        <w:tblLook w:val="01E0"/>
      </w:tblPr>
      <w:tblGrid>
        <w:gridCol w:w="5070"/>
        <w:gridCol w:w="4819"/>
      </w:tblGrid>
      <w:tr w:rsidR="00EC0CD9" w:rsidRPr="00E5357A" w:rsidTr="00445270">
        <w:trPr>
          <w:trHeight w:val="4051"/>
        </w:trPr>
        <w:tc>
          <w:tcPr>
            <w:tcW w:w="5070" w:type="dxa"/>
          </w:tcPr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5FA">
              <w:rPr>
                <w:b/>
                <w:sz w:val="28"/>
                <w:szCs w:val="28"/>
              </w:rPr>
              <w:t>Профильная организация:</w:t>
            </w: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5FA">
              <w:rPr>
                <w:sz w:val="28"/>
                <w:szCs w:val="28"/>
              </w:rPr>
              <w:t>_______________________________</w:t>
            </w:r>
          </w:p>
          <w:p w:rsidR="00EC0CD9" w:rsidRPr="005945FA" w:rsidRDefault="00EC0CD9" w:rsidP="00445270">
            <w:pPr>
              <w:autoSpaceDE w:val="0"/>
              <w:autoSpaceDN w:val="0"/>
              <w:adjustRightInd w:val="0"/>
            </w:pPr>
            <w:r w:rsidRPr="005945FA">
              <w:t>(полное наименование)</w:t>
            </w: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5FA">
              <w:rPr>
                <w:sz w:val="28"/>
                <w:szCs w:val="28"/>
              </w:rPr>
              <w:t>Адрес: ___________________________</w:t>
            </w: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rFonts w:ascii="inherit" w:hAnsi="inherit"/>
                <w:color w:val="222222"/>
                <w:sz w:val="28"/>
                <w:szCs w:val="28"/>
                <w:shd w:val="clear" w:color="auto" w:fill="FFFFFF"/>
              </w:rPr>
            </w:pPr>
            <w:r w:rsidRPr="005945FA">
              <w:rPr>
                <w:rFonts w:ascii="inherit" w:hAnsi="inherit"/>
                <w:color w:val="222222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proofErr w:type="gramStart"/>
            <w:r w:rsidRPr="005945FA">
              <w:rPr>
                <w:color w:val="222222"/>
                <w:shd w:val="clear" w:color="auto" w:fill="FFFFFF"/>
              </w:rPr>
              <w:t>(наименование должности, фамилия, имя, отчество (при наличии)</w:t>
            </w:r>
            <w:proofErr w:type="gramEnd"/>
          </w:p>
          <w:p w:rsidR="00EC0CD9" w:rsidRPr="005945FA" w:rsidRDefault="00EC0CD9" w:rsidP="00445270">
            <w:pPr>
              <w:autoSpaceDE w:val="0"/>
              <w:autoSpaceDN w:val="0"/>
              <w:adjustRightInd w:val="0"/>
            </w:pP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5FA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4819" w:type="dxa"/>
          </w:tcPr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C0CD9" w:rsidRPr="005945FA" w:rsidRDefault="005B7E15" w:rsidP="0044527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КемГУ</w:t>
            </w:r>
            <w:r w:rsidR="00EC0CD9" w:rsidRPr="005945FA">
              <w:rPr>
                <w:b/>
                <w:sz w:val="28"/>
                <w:szCs w:val="28"/>
              </w:rPr>
              <w:t>:</w:t>
            </w:r>
          </w:p>
          <w:p w:rsidR="00EC0CD9" w:rsidRPr="005945FA" w:rsidRDefault="00EC0CD9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0CD9" w:rsidRPr="00445270" w:rsidRDefault="00FE0822" w:rsidP="00445270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45270">
              <w:rPr>
                <w:sz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445270">
              <w:rPr>
                <w:sz w:val="28"/>
              </w:rPr>
              <w:t>высшего</w:t>
            </w:r>
            <w:proofErr w:type="gramEnd"/>
            <w:r w:rsidRPr="00445270">
              <w:rPr>
                <w:sz w:val="28"/>
              </w:rPr>
              <w:t xml:space="preserve"> образования «Кемеровский государственный университет</w:t>
            </w:r>
            <w:r w:rsidR="00EF11EB">
              <w:rPr>
                <w:sz w:val="28"/>
              </w:rPr>
              <w:t>»</w:t>
            </w:r>
          </w:p>
          <w:p w:rsidR="00FE0822" w:rsidRPr="00445270" w:rsidRDefault="00FE0822" w:rsidP="00445270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45270">
              <w:rPr>
                <w:sz w:val="28"/>
              </w:rPr>
              <w:t xml:space="preserve">650000, г. Кемерово, ул. </w:t>
            </w:r>
            <w:proofErr w:type="gramStart"/>
            <w:r w:rsidRPr="00445270">
              <w:rPr>
                <w:sz w:val="28"/>
              </w:rPr>
              <w:t>Красная</w:t>
            </w:r>
            <w:proofErr w:type="gramEnd"/>
            <w:r w:rsidRPr="00445270">
              <w:rPr>
                <w:sz w:val="28"/>
              </w:rPr>
              <w:t xml:space="preserve">,6     </w:t>
            </w:r>
          </w:p>
          <w:p w:rsidR="00FE0822" w:rsidRPr="00445270" w:rsidRDefault="00FE0822" w:rsidP="00445270">
            <w:pPr>
              <w:autoSpaceDE w:val="0"/>
              <w:autoSpaceDN w:val="0"/>
              <w:adjustRightInd w:val="0"/>
              <w:rPr>
                <w:b/>
                <w:sz w:val="32"/>
                <w:szCs w:val="28"/>
              </w:rPr>
            </w:pPr>
            <w:r w:rsidRPr="00445270">
              <w:rPr>
                <w:sz w:val="32"/>
                <w:szCs w:val="28"/>
              </w:rPr>
              <w:t xml:space="preserve">тел. </w:t>
            </w:r>
            <w:r w:rsidRPr="00445270">
              <w:rPr>
                <w:sz w:val="28"/>
                <w:szCs w:val="28"/>
              </w:rPr>
              <w:t xml:space="preserve">58-07-55     </w:t>
            </w:r>
          </w:p>
          <w:p w:rsidR="00EC0CD9" w:rsidRPr="005945FA" w:rsidRDefault="00FE0822" w:rsidP="00445270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FE0822">
              <w:rPr>
                <w:sz w:val="28"/>
                <w:szCs w:val="28"/>
              </w:rPr>
              <w:t xml:space="preserve"> </w:t>
            </w:r>
          </w:p>
          <w:p w:rsidR="00EC0CD9" w:rsidRPr="005945FA" w:rsidRDefault="00EC0CD9" w:rsidP="00445270">
            <w:pPr>
              <w:autoSpaceDE w:val="0"/>
              <w:autoSpaceDN w:val="0"/>
              <w:adjustRightInd w:val="0"/>
            </w:pPr>
          </w:p>
          <w:p w:rsidR="00445270" w:rsidRPr="00445270" w:rsidRDefault="00445270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5270">
              <w:rPr>
                <w:sz w:val="28"/>
                <w:szCs w:val="28"/>
              </w:rPr>
              <w:t xml:space="preserve">Проректор </w:t>
            </w:r>
          </w:p>
          <w:p w:rsidR="00445270" w:rsidRDefault="00445270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45270">
              <w:rPr>
                <w:sz w:val="28"/>
                <w:szCs w:val="28"/>
              </w:rPr>
              <w:t xml:space="preserve">по учебной </w:t>
            </w:r>
            <w:r w:rsidR="00C451B3">
              <w:rPr>
                <w:sz w:val="28"/>
                <w:szCs w:val="28"/>
              </w:rPr>
              <w:t xml:space="preserve">и научной </w:t>
            </w:r>
            <w:r w:rsidRPr="00445270">
              <w:rPr>
                <w:sz w:val="28"/>
                <w:szCs w:val="28"/>
              </w:rPr>
              <w:t xml:space="preserve">работе КемГУ  </w:t>
            </w:r>
            <w:proofErr w:type="gramEnd"/>
          </w:p>
          <w:p w:rsidR="00445270" w:rsidRPr="00445270" w:rsidRDefault="00445270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5270">
              <w:rPr>
                <w:sz w:val="28"/>
                <w:szCs w:val="28"/>
              </w:rPr>
              <w:t xml:space="preserve">    </w:t>
            </w:r>
          </w:p>
          <w:p w:rsidR="00445270" w:rsidRPr="00445270" w:rsidRDefault="00445270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5270">
              <w:rPr>
                <w:sz w:val="28"/>
                <w:szCs w:val="28"/>
              </w:rPr>
              <w:t xml:space="preserve">_______________/  </w:t>
            </w:r>
            <w:r w:rsidR="00C451B3">
              <w:rPr>
                <w:sz w:val="28"/>
                <w:szCs w:val="28"/>
              </w:rPr>
              <w:t>Ю.Н. Журавлев</w:t>
            </w:r>
          </w:p>
          <w:p w:rsidR="00EC0CD9" w:rsidRPr="00E5357A" w:rsidRDefault="00445270" w:rsidP="00445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5270">
              <w:rPr>
                <w:sz w:val="28"/>
                <w:szCs w:val="28"/>
              </w:rPr>
              <w:t xml:space="preserve">М. П.                                                                                </w:t>
            </w:r>
          </w:p>
        </w:tc>
      </w:tr>
    </w:tbl>
    <w:p w:rsidR="002E6E98" w:rsidRDefault="002E6E98" w:rsidP="00EC0CD9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"/>
        </w:rPr>
      </w:pPr>
    </w:p>
    <w:p w:rsidR="002E6E98" w:rsidRDefault="002E6E98">
      <w:pPr>
        <w:spacing w:after="200" w:line="276" w:lineRule="auto"/>
        <w:rPr>
          <w:rStyle w:val="2"/>
          <w:szCs w:val="26"/>
        </w:rPr>
      </w:pPr>
      <w:r>
        <w:rPr>
          <w:rStyle w:val="2"/>
        </w:rPr>
        <w:br w:type="page"/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B96BD7">
        <w:rPr>
          <w:color w:val="333333"/>
          <w:sz w:val="22"/>
          <w:szCs w:val="22"/>
        </w:rPr>
        <w:lastRenderedPageBreak/>
        <w:t xml:space="preserve">                                                          </w:t>
      </w:r>
      <w:r>
        <w:rPr>
          <w:color w:val="333333"/>
          <w:sz w:val="22"/>
          <w:szCs w:val="22"/>
        </w:rPr>
        <w:t xml:space="preserve">                       </w:t>
      </w:r>
      <w:r w:rsidRPr="00B96BD7">
        <w:rPr>
          <w:color w:val="333333"/>
          <w:sz w:val="22"/>
          <w:szCs w:val="22"/>
        </w:rPr>
        <w:t xml:space="preserve"> Приложение 1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B96BD7">
        <w:rPr>
          <w:color w:val="333333"/>
          <w:sz w:val="22"/>
          <w:szCs w:val="22"/>
        </w:rPr>
        <w:t xml:space="preserve">                                                      </w:t>
      </w:r>
      <w:r>
        <w:rPr>
          <w:color w:val="333333"/>
          <w:sz w:val="22"/>
          <w:szCs w:val="22"/>
        </w:rPr>
        <w:t xml:space="preserve">                      </w:t>
      </w:r>
      <w:r w:rsidRPr="00B96BD7">
        <w:rPr>
          <w:color w:val="333333"/>
          <w:sz w:val="22"/>
          <w:szCs w:val="22"/>
        </w:rPr>
        <w:t xml:space="preserve">  </w:t>
      </w:r>
      <w:r>
        <w:rPr>
          <w:color w:val="333333"/>
          <w:sz w:val="22"/>
          <w:szCs w:val="22"/>
        </w:rPr>
        <w:t xml:space="preserve"> </w:t>
      </w:r>
      <w:r w:rsidRPr="00B96BD7">
        <w:rPr>
          <w:color w:val="333333"/>
          <w:sz w:val="22"/>
          <w:szCs w:val="22"/>
        </w:rPr>
        <w:t>к Договору о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96BD7">
        <w:rPr>
          <w:color w:val="333333"/>
          <w:sz w:val="22"/>
          <w:szCs w:val="22"/>
        </w:rPr>
        <w:t xml:space="preserve">                                                                                                     </w:t>
      </w:r>
      <w:r>
        <w:rPr>
          <w:color w:val="333333"/>
          <w:sz w:val="22"/>
          <w:szCs w:val="22"/>
        </w:rPr>
        <w:t xml:space="preserve">               </w:t>
      </w:r>
      <w:r w:rsidRPr="00B96BD7">
        <w:rPr>
          <w:color w:val="333333"/>
          <w:sz w:val="22"/>
          <w:szCs w:val="22"/>
        </w:rPr>
        <w:t>практической подготовке №_____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96BD7">
        <w:rPr>
          <w:color w:val="333333"/>
          <w:sz w:val="22"/>
          <w:szCs w:val="22"/>
        </w:rPr>
        <w:t xml:space="preserve">                                                                                                    </w:t>
      </w:r>
      <w:r>
        <w:rPr>
          <w:color w:val="333333"/>
          <w:sz w:val="22"/>
          <w:szCs w:val="22"/>
        </w:rPr>
        <w:t xml:space="preserve">               </w:t>
      </w:r>
      <w:r w:rsidRPr="00B96BD7">
        <w:rPr>
          <w:color w:val="333333"/>
          <w:sz w:val="22"/>
          <w:szCs w:val="22"/>
        </w:rPr>
        <w:t xml:space="preserve"> от _____ ___________ __ 20____г.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Pr="003A51FF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3A51FF">
        <w:rPr>
          <w:color w:val="333333"/>
        </w:rPr>
        <w:t xml:space="preserve">       </w:t>
      </w:r>
      <w:r w:rsidRPr="00B96BD7"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B96BD7">
        <w:rPr>
          <w:color w:val="333333"/>
        </w:rPr>
        <w:t xml:space="preserve">Согласовано:                                                               </w:t>
      </w:r>
      <w:r>
        <w:rPr>
          <w:color w:val="333333"/>
        </w:rPr>
        <w:t xml:space="preserve">                       </w:t>
      </w:r>
      <w:r w:rsidRPr="00B96BD7">
        <w:rPr>
          <w:color w:val="333333"/>
        </w:rPr>
        <w:t>Согласовано:</w:t>
      </w:r>
    </w:p>
    <w:p w:rsidR="002E6E98" w:rsidRDefault="002E6E98" w:rsidP="002E6E98">
      <w:r w:rsidRPr="00B96BD7">
        <w:rPr>
          <w:color w:val="333333"/>
        </w:rPr>
        <w:t xml:space="preserve">Проректор </w:t>
      </w:r>
      <w:r>
        <w:rPr>
          <w:color w:val="333333"/>
        </w:rPr>
        <w:t xml:space="preserve">                                                                                         </w:t>
      </w:r>
      <w:r>
        <w:t>должность</w:t>
      </w:r>
    </w:p>
    <w:p w:rsidR="002E6E98" w:rsidRDefault="002E6E98" w:rsidP="002E6E98">
      <w:r>
        <w:rPr>
          <w:color w:val="333333"/>
        </w:rPr>
        <w:t>п</w:t>
      </w:r>
      <w:r w:rsidRPr="00B96BD7">
        <w:rPr>
          <w:color w:val="333333"/>
        </w:rPr>
        <w:t xml:space="preserve">о </w:t>
      </w:r>
      <w:proofErr w:type="gramStart"/>
      <w:r w:rsidRPr="00B96BD7">
        <w:rPr>
          <w:color w:val="333333"/>
        </w:rPr>
        <w:t>учебной</w:t>
      </w:r>
      <w:proofErr w:type="gramEnd"/>
      <w:r w:rsidRPr="00B96BD7">
        <w:rPr>
          <w:color w:val="333333"/>
        </w:rPr>
        <w:t xml:space="preserve"> </w:t>
      </w:r>
      <w:r w:rsidR="00C451B3">
        <w:rPr>
          <w:color w:val="333333"/>
        </w:rPr>
        <w:t xml:space="preserve">и научной </w:t>
      </w:r>
      <w:r w:rsidRPr="00B96BD7">
        <w:rPr>
          <w:color w:val="333333"/>
        </w:rPr>
        <w:t>работе КемГУ</w:t>
      </w:r>
      <w:r w:rsidRPr="00B96BD7">
        <w:t xml:space="preserve"> </w:t>
      </w:r>
      <w:r>
        <w:t xml:space="preserve">                                            </w:t>
      </w:r>
      <w:r w:rsidR="00C451B3">
        <w:t xml:space="preserve"> </w:t>
      </w:r>
      <w:r>
        <w:t>профильная организация</w:t>
      </w:r>
    </w:p>
    <w:p w:rsidR="002E6E98" w:rsidRDefault="002E6E98" w:rsidP="002E6E98"/>
    <w:p w:rsidR="002E6E98" w:rsidRPr="00B96BD7" w:rsidRDefault="002E6E98" w:rsidP="002E6E98">
      <w:r>
        <w:t xml:space="preserve">                                                                                                            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</w:t>
      </w:r>
      <w:r w:rsidRPr="00B96BD7">
        <w:rPr>
          <w:color w:val="333333"/>
        </w:rPr>
        <w:t xml:space="preserve"> </w:t>
      </w:r>
      <w:r w:rsidR="00C451B3">
        <w:rPr>
          <w:color w:val="333333"/>
        </w:rPr>
        <w:t>Ю.Н. Журавлев</w:t>
      </w:r>
      <w:r>
        <w:rPr>
          <w:color w:val="333333"/>
        </w:rPr>
        <w:t xml:space="preserve">                                                        ___________ Ф.И.О.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 ___________</w:t>
      </w:r>
      <w:r w:rsidRPr="00B96BD7">
        <w:rPr>
          <w:color w:val="333333"/>
        </w:rPr>
        <w:t xml:space="preserve"> 20______г. </w:t>
      </w:r>
      <w:r>
        <w:rPr>
          <w:color w:val="333333"/>
        </w:rPr>
        <w:t xml:space="preserve">                                                        ____ ___________</w:t>
      </w:r>
      <w:r w:rsidRPr="00B96BD7">
        <w:rPr>
          <w:color w:val="333333"/>
        </w:rPr>
        <w:t xml:space="preserve"> 20______г.</w:t>
      </w:r>
    </w:p>
    <w:p w:rsidR="00851F19" w:rsidRDefault="00851F19" w:rsidP="00851F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М.П.</w:t>
      </w:r>
      <w:r w:rsidRPr="00851F19">
        <w:rPr>
          <w:color w:val="333333"/>
        </w:rPr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М.П.</w:t>
      </w:r>
    </w:p>
    <w:p w:rsidR="00851F19" w:rsidRDefault="00851F19" w:rsidP="00851F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 xml:space="preserve">Практическая подготовка студентов КемГУ, 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 xml:space="preserve"> по программе высшего образования</w:t>
      </w:r>
    </w:p>
    <w:p w:rsidR="00D159BE" w:rsidRDefault="00D159BE" w:rsidP="00D159BE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направление подготовки/специальность  00.00.00. _____________</w:t>
      </w:r>
    </w:p>
    <w:p w:rsidR="00D159BE" w:rsidRDefault="00D159BE" w:rsidP="00D159BE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направленность (профиль)/специализация____________________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tbl>
      <w:tblPr>
        <w:tblStyle w:val="a6"/>
        <w:tblW w:w="9862" w:type="dxa"/>
        <w:tblLook w:val="04A0"/>
      </w:tblPr>
      <w:tblGrid>
        <w:gridCol w:w="1101"/>
        <w:gridCol w:w="4819"/>
        <w:gridCol w:w="1971"/>
        <w:gridCol w:w="1971"/>
      </w:tblGrid>
      <w:tr w:rsidR="002E6E98" w:rsidTr="00A010C9">
        <w:tc>
          <w:tcPr>
            <w:tcW w:w="1101" w:type="dxa"/>
          </w:tcPr>
          <w:p w:rsidR="002E6E98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</w:t>
            </w:r>
            <w:proofErr w:type="spellEnd"/>
          </w:p>
        </w:tc>
        <w:tc>
          <w:tcPr>
            <w:tcW w:w="4819" w:type="dxa"/>
          </w:tcPr>
          <w:p w:rsidR="002E6E98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143A36">
              <w:rPr>
                <w:color w:val="333333"/>
              </w:rPr>
              <w:t xml:space="preserve">омпоненты </w:t>
            </w:r>
          </w:p>
          <w:p w:rsidR="002E6E98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143A36">
              <w:rPr>
                <w:color w:val="333333"/>
              </w:rPr>
              <w:t>образовательной программы</w:t>
            </w:r>
          </w:p>
          <w:p w:rsidR="00611FA5" w:rsidRDefault="00611FA5" w:rsidP="00611FA5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6B7760">
              <w:t>(</w:t>
            </w:r>
            <w:r w:rsidRPr="007C71E1">
              <w:t>учебны</w:t>
            </w:r>
            <w:r>
              <w:t>е</w:t>
            </w:r>
            <w:r w:rsidRPr="007C71E1">
              <w:t xml:space="preserve"> предмет</w:t>
            </w:r>
            <w:r>
              <w:t>ы</w:t>
            </w:r>
            <w:r w:rsidRPr="007C71E1">
              <w:t>, курс</w:t>
            </w:r>
            <w:r>
              <w:t>ы</w:t>
            </w:r>
            <w:r w:rsidRPr="007C71E1">
              <w:t>, дисциплин</w:t>
            </w:r>
            <w:r>
              <w:t>ы</w:t>
            </w:r>
            <w:r w:rsidRPr="007C71E1">
              <w:t xml:space="preserve"> (модул</w:t>
            </w:r>
            <w:r>
              <w:t>и</w:t>
            </w:r>
            <w:r w:rsidRPr="007C71E1">
              <w:t>), практики</w:t>
            </w:r>
            <w:r w:rsidRPr="006B7760">
              <w:t xml:space="preserve"> и </w:t>
            </w:r>
            <w:r w:rsidRPr="006B7760">
              <w:rPr>
                <w:spacing w:val="2"/>
              </w:rPr>
              <w:t>ины</w:t>
            </w:r>
            <w:r>
              <w:rPr>
                <w:spacing w:val="2"/>
              </w:rPr>
              <w:t>е</w:t>
            </w:r>
            <w:r w:rsidRPr="006B7760">
              <w:rPr>
                <w:spacing w:val="2"/>
              </w:rPr>
              <w:t xml:space="preserve"> компонент</w:t>
            </w:r>
            <w:r>
              <w:rPr>
                <w:spacing w:val="2"/>
              </w:rPr>
              <w:t xml:space="preserve">ы </w:t>
            </w:r>
            <w:r w:rsidRPr="006B7760">
              <w:rPr>
                <w:spacing w:val="2"/>
              </w:rPr>
              <w:t>образовательных программ, предусмотренных учебным планом</w:t>
            </w:r>
            <w:r w:rsidRPr="006B7760">
              <w:t>)</w:t>
            </w:r>
          </w:p>
        </w:tc>
        <w:tc>
          <w:tcPr>
            <w:tcW w:w="1971" w:type="dxa"/>
          </w:tcPr>
          <w:p w:rsidR="002E6E98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Количество</w:t>
            </w:r>
          </w:p>
          <w:p w:rsidR="002E6E98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обучающихся</w:t>
            </w:r>
            <w:proofErr w:type="gramEnd"/>
          </w:p>
        </w:tc>
        <w:tc>
          <w:tcPr>
            <w:tcW w:w="1971" w:type="dxa"/>
          </w:tcPr>
          <w:p w:rsidR="002E6E98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Сроки</w:t>
            </w:r>
          </w:p>
          <w:p w:rsidR="002E6E98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практической подготовки</w:t>
            </w:r>
          </w:p>
        </w:tc>
      </w:tr>
      <w:tr w:rsidR="002E6E98" w:rsidTr="00A010C9">
        <w:tc>
          <w:tcPr>
            <w:tcW w:w="1101" w:type="dxa"/>
          </w:tcPr>
          <w:p w:rsidR="002E6E98" w:rsidRPr="00102A05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102A0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2E6E98" w:rsidRPr="00102A05" w:rsidRDefault="002E6E98" w:rsidP="00A010C9">
            <w:pPr>
              <w:pStyle w:val="a5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</w:tc>
        <w:tc>
          <w:tcPr>
            <w:tcW w:w="1971" w:type="dxa"/>
          </w:tcPr>
          <w:p w:rsidR="002E6E98" w:rsidRPr="00102A05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71" w:type="dxa"/>
          </w:tcPr>
          <w:p w:rsidR="002E6E98" w:rsidRPr="00102A05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E6E98" w:rsidTr="00A010C9">
        <w:tc>
          <w:tcPr>
            <w:tcW w:w="1101" w:type="dxa"/>
          </w:tcPr>
          <w:p w:rsidR="002E6E98" w:rsidRPr="00102A05" w:rsidRDefault="005715F0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2E6E98" w:rsidRPr="00102A05" w:rsidRDefault="002E6E98" w:rsidP="00A010C9"/>
        </w:tc>
        <w:tc>
          <w:tcPr>
            <w:tcW w:w="1971" w:type="dxa"/>
          </w:tcPr>
          <w:p w:rsidR="002E6E98" w:rsidRDefault="002E6E98" w:rsidP="00A010C9">
            <w:pPr>
              <w:jc w:val="center"/>
            </w:pPr>
          </w:p>
        </w:tc>
        <w:tc>
          <w:tcPr>
            <w:tcW w:w="1971" w:type="dxa"/>
          </w:tcPr>
          <w:p w:rsidR="002E6E98" w:rsidRPr="00102A05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E6E98" w:rsidTr="00A010C9">
        <w:tc>
          <w:tcPr>
            <w:tcW w:w="1101" w:type="dxa"/>
          </w:tcPr>
          <w:p w:rsidR="002E6E98" w:rsidRPr="00102A05" w:rsidRDefault="005715F0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2E6E98" w:rsidRPr="00102A05" w:rsidRDefault="002E6E98" w:rsidP="00A010C9"/>
        </w:tc>
        <w:tc>
          <w:tcPr>
            <w:tcW w:w="1971" w:type="dxa"/>
          </w:tcPr>
          <w:p w:rsidR="002E6E98" w:rsidRDefault="002E6E98" w:rsidP="00A010C9">
            <w:pPr>
              <w:jc w:val="center"/>
            </w:pPr>
          </w:p>
        </w:tc>
        <w:tc>
          <w:tcPr>
            <w:tcW w:w="1971" w:type="dxa"/>
          </w:tcPr>
          <w:p w:rsidR="002E6E98" w:rsidRPr="00102A05" w:rsidRDefault="002E6E98" w:rsidP="00A010C9">
            <w:pPr>
              <w:pStyle w:val="a5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3A51FF">
        <w:rPr>
          <w:color w:val="333333"/>
        </w:rPr>
        <w:t xml:space="preserve">                                                 </w:t>
      </w:r>
      <w:r>
        <w:rPr>
          <w:color w:val="333333"/>
        </w:rPr>
        <w:t xml:space="preserve">          </w:t>
      </w:r>
      <w:r>
        <w:rPr>
          <w:color w:val="333333"/>
          <w:sz w:val="22"/>
          <w:szCs w:val="22"/>
        </w:rPr>
        <w:t xml:space="preserve">       </w:t>
      </w:r>
      <w:r w:rsidRPr="00B96BD7">
        <w:rPr>
          <w:color w:val="333333"/>
          <w:sz w:val="22"/>
          <w:szCs w:val="22"/>
        </w:rPr>
        <w:t xml:space="preserve"> </w:t>
      </w:r>
    </w:p>
    <w:p w:rsidR="002E6E98" w:rsidRPr="00B96BD7" w:rsidRDefault="002E6E98" w:rsidP="00D159BE">
      <w:pPr>
        <w:spacing w:after="200" w:line="276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 w:type="page"/>
      </w:r>
      <w:r>
        <w:rPr>
          <w:color w:val="333333"/>
          <w:sz w:val="22"/>
          <w:szCs w:val="22"/>
        </w:rPr>
        <w:lastRenderedPageBreak/>
        <w:t>Приложение 2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B96BD7">
        <w:rPr>
          <w:color w:val="333333"/>
          <w:sz w:val="22"/>
          <w:szCs w:val="22"/>
        </w:rPr>
        <w:t xml:space="preserve">                                                      </w:t>
      </w:r>
      <w:r>
        <w:rPr>
          <w:color w:val="333333"/>
          <w:sz w:val="22"/>
          <w:szCs w:val="22"/>
        </w:rPr>
        <w:t xml:space="preserve">                      </w:t>
      </w:r>
      <w:r w:rsidRPr="00B96BD7">
        <w:rPr>
          <w:color w:val="333333"/>
          <w:sz w:val="22"/>
          <w:szCs w:val="22"/>
        </w:rPr>
        <w:t xml:space="preserve">  </w:t>
      </w:r>
      <w:r>
        <w:rPr>
          <w:color w:val="333333"/>
          <w:sz w:val="22"/>
          <w:szCs w:val="22"/>
        </w:rPr>
        <w:t xml:space="preserve"> </w:t>
      </w:r>
      <w:r w:rsidRPr="00B96BD7">
        <w:rPr>
          <w:color w:val="333333"/>
          <w:sz w:val="22"/>
          <w:szCs w:val="22"/>
        </w:rPr>
        <w:t>к Договору о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96BD7">
        <w:rPr>
          <w:color w:val="333333"/>
          <w:sz w:val="22"/>
          <w:szCs w:val="22"/>
        </w:rPr>
        <w:t xml:space="preserve">                                                                                                     </w:t>
      </w:r>
      <w:r>
        <w:rPr>
          <w:color w:val="333333"/>
          <w:sz w:val="22"/>
          <w:szCs w:val="22"/>
        </w:rPr>
        <w:t xml:space="preserve">               </w:t>
      </w:r>
      <w:r w:rsidRPr="00B96BD7">
        <w:rPr>
          <w:color w:val="333333"/>
          <w:sz w:val="22"/>
          <w:szCs w:val="22"/>
        </w:rPr>
        <w:t>практической подготовке №_____</w:t>
      </w:r>
    </w:p>
    <w:p w:rsidR="002E6E98" w:rsidRPr="00B96BD7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96BD7">
        <w:rPr>
          <w:color w:val="333333"/>
          <w:sz w:val="22"/>
          <w:szCs w:val="22"/>
        </w:rPr>
        <w:t xml:space="preserve">                                                                                                    </w:t>
      </w:r>
      <w:r>
        <w:rPr>
          <w:color w:val="333333"/>
          <w:sz w:val="22"/>
          <w:szCs w:val="22"/>
        </w:rPr>
        <w:t xml:space="preserve">               </w:t>
      </w:r>
      <w:r w:rsidRPr="00B96BD7">
        <w:rPr>
          <w:color w:val="333333"/>
          <w:sz w:val="22"/>
          <w:szCs w:val="22"/>
        </w:rPr>
        <w:t xml:space="preserve"> от _____ ___________ __ 20____г.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C451B3" w:rsidRPr="00B96BD7" w:rsidRDefault="00C451B3" w:rsidP="00C451B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3A51FF">
        <w:rPr>
          <w:color w:val="333333"/>
        </w:rPr>
        <w:t xml:space="preserve">       </w:t>
      </w:r>
      <w:r w:rsidRPr="00B96BD7"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451B3" w:rsidRPr="00B96BD7" w:rsidRDefault="00C451B3" w:rsidP="00C451B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B96BD7">
        <w:rPr>
          <w:color w:val="333333"/>
        </w:rPr>
        <w:t xml:space="preserve">Согласовано:                                                               </w:t>
      </w:r>
      <w:r>
        <w:rPr>
          <w:color w:val="333333"/>
        </w:rPr>
        <w:t xml:space="preserve">                       </w:t>
      </w:r>
      <w:r w:rsidRPr="00B96BD7">
        <w:rPr>
          <w:color w:val="333333"/>
        </w:rPr>
        <w:t>Согласовано:</w:t>
      </w:r>
    </w:p>
    <w:p w:rsidR="00C451B3" w:rsidRDefault="00C451B3" w:rsidP="00C451B3">
      <w:r w:rsidRPr="00B96BD7">
        <w:rPr>
          <w:color w:val="333333"/>
        </w:rPr>
        <w:t xml:space="preserve">Проректор </w:t>
      </w:r>
      <w:r>
        <w:rPr>
          <w:color w:val="333333"/>
        </w:rPr>
        <w:t xml:space="preserve">                                                                                         </w:t>
      </w:r>
      <w:r>
        <w:t>должность</w:t>
      </w:r>
    </w:p>
    <w:p w:rsidR="00C451B3" w:rsidRDefault="00C451B3" w:rsidP="00C451B3">
      <w:r>
        <w:rPr>
          <w:color w:val="333333"/>
        </w:rPr>
        <w:t>п</w:t>
      </w:r>
      <w:r w:rsidRPr="00B96BD7">
        <w:rPr>
          <w:color w:val="333333"/>
        </w:rPr>
        <w:t xml:space="preserve">о </w:t>
      </w:r>
      <w:proofErr w:type="gramStart"/>
      <w:r w:rsidRPr="00B96BD7">
        <w:rPr>
          <w:color w:val="333333"/>
        </w:rPr>
        <w:t>учебной</w:t>
      </w:r>
      <w:proofErr w:type="gramEnd"/>
      <w:r w:rsidRPr="00B96BD7">
        <w:rPr>
          <w:color w:val="333333"/>
        </w:rPr>
        <w:t xml:space="preserve"> </w:t>
      </w:r>
      <w:r>
        <w:rPr>
          <w:color w:val="333333"/>
        </w:rPr>
        <w:t xml:space="preserve">и научной </w:t>
      </w:r>
      <w:r w:rsidRPr="00B96BD7">
        <w:rPr>
          <w:color w:val="333333"/>
        </w:rPr>
        <w:t>работе КемГУ</w:t>
      </w:r>
      <w:r w:rsidRPr="00B96BD7">
        <w:t xml:space="preserve"> </w:t>
      </w:r>
      <w:r>
        <w:t xml:space="preserve">                                             профильная организация</w:t>
      </w:r>
    </w:p>
    <w:p w:rsidR="00C451B3" w:rsidRDefault="00C451B3" w:rsidP="00C451B3"/>
    <w:p w:rsidR="00C451B3" w:rsidRPr="00B96BD7" w:rsidRDefault="00C451B3" w:rsidP="00C451B3">
      <w:r>
        <w:t xml:space="preserve">                                                                                                            </w:t>
      </w:r>
    </w:p>
    <w:p w:rsidR="00C451B3" w:rsidRPr="00B96BD7" w:rsidRDefault="00C451B3" w:rsidP="00C451B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</w:t>
      </w:r>
      <w:r w:rsidRPr="00B96BD7">
        <w:rPr>
          <w:color w:val="333333"/>
        </w:rPr>
        <w:t xml:space="preserve"> </w:t>
      </w:r>
      <w:r>
        <w:rPr>
          <w:color w:val="333333"/>
        </w:rPr>
        <w:t>Ю.Н. Журавлев                                                        ___________ Ф.И.О.</w:t>
      </w:r>
    </w:p>
    <w:p w:rsidR="00C451B3" w:rsidRDefault="00C451B3" w:rsidP="00C451B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 ___________</w:t>
      </w:r>
      <w:r w:rsidRPr="00B96BD7">
        <w:rPr>
          <w:color w:val="333333"/>
        </w:rPr>
        <w:t xml:space="preserve"> 20______г. </w:t>
      </w:r>
      <w:r>
        <w:rPr>
          <w:color w:val="333333"/>
        </w:rPr>
        <w:t xml:space="preserve">                                                        ____ ___________</w:t>
      </w:r>
      <w:r w:rsidRPr="00B96BD7">
        <w:rPr>
          <w:color w:val="333333"/>
        </w:rPr>
        <w:t xml:space="preserve"> 20______г.</w:t>
      </w:r>
    </w:p>
    <w:p w:rsidR="00C451B3" w:rsidRDefault="00C451B3" w:rsidP="00C451B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М.П.</w:t>
      </w:r>
      <w:r w:rsidRPr="00851F19">
        <w:rPr>
          <w:color w:val="333333"/>
        </w:rPr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М.П.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Pr="003A51FF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P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Перечень помещений</w:t>
      </w:r>
      <w:r w:rsidRPr="00143A36">
        <w:rPr>
          <w:color w:val="333333"/>
        </w:rPr>
        <w:t xml:space="preserve"> </w:t>
      </w:r>
      <w:r>
        <w:rPr>
          <w:color w:val="333333"/>
        </w:rPr>
        <w:t>профильной организации</w:t>
      </w:r>
      <w:r>
        <w:t>,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которых осуществляется реализация компонентов 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 xml:space="preserve">по программе </w:t>
      </w:r>
      <w:proofErr w:type="gramStart"/>
      <w:r>
        <w:rPr>
          <w:color w:val="333333"/>
        </w:rPr>
        <w:t>высшего</w:t>
      </w:r>
      <w:proofErr w:type="gramEnd"/>
      <w:r>
        <w:rPr>
          <w:color w:val="333333"/>
        </w:rPr>
        <w:t xml:space="preserve"> образования</w:t>
      </w:r>
    </w:p>
    <w:p w:rsidR="00BD61EE" w:rsidRDefault="00BD61EE" w:rsidP="00BD61EE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направление подготовки/специальность  00.00.00. _____________</w:t>
      </w:r>
    </w:p>
    <w:p w:rsidR="00BD61EE" w:rsidRDefault="00BD61EE" w:rsidP="00BD61EE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направленность (профиль)/специализация____________________</w:t>
      </w: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76" w:lineRule="auto"/>
        <w:rPr>
          <w:color w:val="333333"/>
        </w:rPr>
      </w:pPr>
    </w:p>
    <w:tbl>
      <w:tblPr>
        <w:tblW w:w="1035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73"/>
        <w:gridCol w:w="5700"/>
        <w:gridCol w:w="1418"/>
      </w:tblGrid>
      <w:tr w:rsidR="006B7760" w:rsidRPr="007C71E1" w:rsidTr="006B77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1E1">
              <w:t xml:space="preserve">№ </w:t>
            </w:r>
            <w:proofErr w:type="spellStart"/>
            <w:proofErr w:type="gramStart"/>
            <w:r w:rsidRPr="007C71E1">
              <w:t>п</w:t>
            </w:r>
            <w:proofErr w:type="spellEnd"/>
            <w:proofErr w:type="gramEnd"/>
            <w:r w:rsidRPr="007C71E1">
              <w:t>/</w:t>
            </w:r>
            <w:proofErr w:type="spellStart"/>
            <w:r w:rsidRPr="007C71E1"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6B7760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1E1">
              <w:t xml:space="preserve">Наименование </w:t>
            </w:r>
            <w:r w:rsidRPr="006B7760">
              <w:t xml:space="preserve">компонентов образовательной программы </w:t>
            </w:r>
          </w:p>
          <w:p w:rsidR="006B7760" w:rsidRPr="007C71E1" w:rsidRDefault="00611FA5" w:rsidP="007C71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760">
              <w:t>(</w:t>
            </w:r>
            <w:r w:rsidRPr="007C71E1">
              <w:t>учебны</w:t>
            </w:r>
            <w:r>
              <w:t>е</w:t>
            </w:r>
            <w:r w:rsidRPr="007C71E1">
              <w:t xml:space="preserve"> предмет</w:t>
            </w:r>
            <w:r>
              <w:t>ы</w:t>
            </w:r>
            <w:r w:rsidRPr="007C71E1">
              <w:t>, курс</w:t>
            </w:r>
            <w:r>
              <w:t>ы</w:t>
            </w:r>
            <w:r w:rsidRPr="007C71E1">
              <w:t>, дисциплин</w:t>
            </w:r>
            <w:r>
              <w:t>ы</w:t>
            </w:r>
            <w:r w:rsidRPr="007C71E1">
              <w:t xml:space="preserve"> (модул</w:t>
            </w:r>
            <w:r>
              <w:t>и</w:t>
            </w:r>
            <w:r w:rsidRPr="007C71E1">
              <w:t>), практики</w:t>
            </w:r>
            <w:r w:rsidRPr="006B7760">
              <w:t xml:space="preserve"> и </w:t>
            </w:r>
            <w:r w:rsidRPr="006B7760">
              <w:rPr>
                <w:spacing w:val="2"/>
              </w:rPr>
              <w:t>ины</w:t>
            </w:r>
            <w:r>
              <w:rPr>
                <w:spacing w:val="2"/>
              </w:rPr>
              <w:t>е</w:t>
            </w:r>
            <w:r w:rsidRPr="006B7760">
              <w:rPr>
                <w:spacing w:val="2"/>
              </w:rPr>
              <w:t xml:space="preserve"> компонент</w:t>
            </w:r>
            <w:r>
              <w:rPr>
                <w:spacing w:val="2"/>
              </w:rPr>
              <w:t xml:space="preserve">ы </w:t>
            </w:r>
            <w:r w:rsidRPr="006B7760">
              <w:rPr>
                <w:spacing w:val="2"/>
              </w:rPr>
              <w:t>образовательных программ, предусмотренных учебным планом</w:t>
            </w:r>
            <w:r w:rsidRPr="006B7760"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6B7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1E1">
              <w:t>Наименование помещений для проведения всех видов учебной деятельности, предусмотренной учебным планом,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6B7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760"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6B7760" w:rsidRPr="007C71E1" w:rsidTr="006B77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1778CE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1778CE">
              <w:rPr>
                <w:spacing w:val="2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7760" w:rsidRPr="007C71E1" w:rsidTr="006B77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1778CE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1778CE">
              <w:rPr>
                <w:spacing w:val="2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7760" w:rsidRPr="007C71E1" w:rsidTr="006B77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1778CE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1778CE">
              <w:rPr>
                <w:spacing w:val="2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0" w:rsidRPr="007C71E1" w:rsidRDefault="006B7760" w:rsidP="007C7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rFonts w:ascii="Arial" w:hAnsi="Arial" w:cs="Arial"/>
          <w:color w:val="333333"/>
          <w:sz w:val="20"/>
          <w:szCs w:val="20"/>
        </w:rPr>
      </w:pPr>
    </w:p>
    <w:p w:rsidR="002E6E98" w:rsidRDefault="002E6E98" w:rsidP="002E6E98">
      <w:pPr>
        <w:pStyle w:val="a5"/>
        <w:shd w:val="clear" w:color="auto" w:fill="FFFFFF"/>
        <w:spacing w:before="0" w:beforeAutospacing="0" w:after="231" w:afterAutospacing="0" w:line="245" w:lineRule="atLeast"/>
        <w:rPr>
          <w:rFonts w:ascii="Arial" w:hAnsi="Arial" w:cs="Arial"/>
          <w:color w:val="333333"/>
          <w:sz w:val="20"/>
          <w:szCs w:val="20"/>
        </w:rPr>
      </w:pPr>
    </w:p>
    <w:p w:rsidR="00EC0CD9" w:rsidRPr="00E5357A" w:rsidRDefault="00EC0CD9" w:rsidP="00EC0CD9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"/>
        </w:rPr>
      </w:pPr>
    </w:p>
    <w:sectPr w:rsidR="00EC0CD9" w:rsidRPr="00E5357A" w:rsidSect="00445270">
      <w:headerReference w:type="even" r:id="rId8"/>
      <w:headerReference w:type="default" r:id="rId9"/>
      <w:pgSz w:w="11906" w:h="16838"/>
      <w:pgMar w:top="851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65" w:rsidRDefault="00ED4965">
      <w:r>
        <w:separator/>
      </w:r>
    </w:p>
  </w:endnote>
  <w:endnote w:type="continuationSeparator" w:id="0">
    <w:p w:rsidR="00ED4965" w:rsidRDefault="00ED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65" w:rsidRDefault="00ED4965">
      <w:r>
        <w:separator/>
      </w:r>
    </w:p>
  </w:footnote>
  <w:footnote w:type="continuationSeparator" w:id="0">
    <w:p w:rsidR="00ED4965" w:rsidRDefault="00ED4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0E" w:rsidRDefault="00EE0E49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06E0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06E0E" w:rsidRDefault="00006E0E">
    <w:pPr>
      <w:pStyle w:val="ad"/>
    </w:pPr>
  </w:p>
  <w:p w:rsidR="00006E0E" w:rsidRDefault="00006E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0E" w:rsidRPr="00B8532A" w:rsidRDefault="00EE0E49" w:rsidP="00333748">
    <w:pPr>
      <w:pStyle w:val="ad"/>
      <w:framePr w:wrap="around" w:vAnchor="text" w:hAnchor="margin" w:xAlign="center" w:y="1"/>
      <w:rPr>
        <w:rStyle w:val="af1"/>
        <w:sz w:val="22"/>
      </w:rPr>
    </w:pPr>
    <w:r w:rsidRPr="00B8532A">
      <w:rPr>
        <w:rStyle w:val="af1"/>
        <w:sz w:val="22"/>
      </w:rPr>
      <w:fldChar w:fldCharType="begin"/>
    </w:r>
    <w:r w:rsidR="00006E0E" w:rsidRPr="00B8532A">
      <w:rPr>
        <w:rStyle w:val="af1"/>
        <w:sz w:val="22"/>
      </w:rPr>
      <w:instrText xml:space="preserve">PAGE  </w:instrText>
    </w:r>
    <w:r w:rsidRPr="00B8532A">
      <w:rPr>
        <w:rStyle w:val="af1"/>
        <w:sz w:val="22"/>
      </w:rPr>
      <w:fldChar w:fldCharType="separate"/>
    </w:r>
    <w:r w:rsidR="00D63F19">
      <w:rPr>
        <w:rStyle w:val="af1"/>
        <w:noProof/>
        <w:sz w:val="22"/>
      </w:rPr>
      <w:t>2</w:t>
    </w:r>
    <w:r w:rsidRPr="00B8532A">
      <w:rPr>
        <w:rStyle w:val="af1"/>
        <w:sz w:val="22"/>
      </w:rPr>
      <w:fldChar w:fldCharType="end"/>
    </w:r>
  </w:p>
  <w:p w:rsidR="00006E0E" w:rsidRDefault="00006E0E">
    <w:pPr>
      <w:pStyle w:val="ad"/>
    </w:pPr>
  </w:p>
  <w:p w:rsidR="00006E0E" w:rsidRDefault="00006E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756C719E"/>
    <w:multiLevelType w:val="hybridMultilevel"/>
    <w:tmpl w:val="057A7542"/>
    <w:lvl w:ilvl="0" w:tplc="BEDEE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BB3"/>
    <w:rsid w:val="000016AC"/>
    <w:rsid w:val="00003A90"/>
    <w:rsid w:val="00006E0E"/>
    <w:rsid w:val="000073E5"/>
    <w:rsid w:val="00007442"/>
    <w:rsid w:val="0000758F"/>
    <w:rsid w:val="00014014"/>
    <w:rsid w:val="000166CA"/>
    <w:rsid w:val="00022B0F"/>
    <w:rsid w:val="00023B1A"/>
    <w:rsid w:val="00032BA4"/>
    <w:rsid w:val="0003339B"/>
    <w:rsid w:val="0003347E"/>
    <w:rsid w:val="0004450C"/>
    <w:rsid w:val="000512EE"/>
    <w:rsid w:val="0005531E"/>
    <w:rsid w:val="0006100E"/>
    <w:rsid w:val="0006106E"/>
    <w:rsid w:val="00067251"/>
    <w:rsid w:val="0007525F"/>
    <w:rsid w:val="00077B7F"/>
    <w:rsid w:val="0008180C"/>
    <w:rsid w:val="000872F4"/>
    <w:rsid w:val="00093533"/>
    <w:rsid w:val="00097CA2"/>
    <w:rsid w:val="000A4129"/>
    <w:rsid w:val="000A766F"/>
    <w:rsid w:val="000B6CDD"/>
    <w:rsid w:val="000C37BF"/>
    <w:rsid w:val="000D3C7C"/>
    <w:rsid w:val="000D5D65"/>
    <w:rsid w:val="000F4160"/>
    <w:rsid w:val="000F74FF"/>
    <w:rsid w:val="00100851"/>
    <w:rsid w:val="00101F3A"/>
    <w:rsid w:val="001023E6"/>
    <w:rsid w:val="00114311"/>
    <w:rsid w:val="00115EE3"/>
    <w:rsid w:val="00121F78"/>
    <w:rsid w:val="00122859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78CE"/>
    <w:rsid w:val="0018065F"/>
    <w:rsid w:val="00190E2F"/>
    <w:rsid w:val="001919D5"/>
    <w:rsid w:val="00193732"/>
    <w:rsid w:val="00193EE8"/>
    <w:rsid w:val="001A1709"/>
    <w:rsid w:val="001A3549"/>
    <w:rsid w:val="001A560B"/>
    <w:rsid w:val="001A7BEB"/>
    <w:rsid w:val="001B02D0"/>
    <w:rsid w:val="001B5B1D"/>
    <w:rsid w:val="001C1EE4"/>
    <w:rsid w:val="001C590A"/>
    <w:rsid w:val="001C6A76"/>
    <w:rsid w:val="001D196F"/>
    <w:rsid w:val="001D2274"/>
    <w:rsid w:val="001E2435"/>
    <w:rsid w:val="001E31EF"/>
    <w:rsid w:val="001E64AE"/>
    <w:rsid w:val="001F0A29"/>
    <w:rsid w:val="001F2894"/>
    <w:rsid w:val="001F3BB3"/>
    <w:rsid w:val="001F644C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603C2"/>
    <w:rsid w:val="0026393B"/>
    <w:rsid w:val="00267E25"/>
    <w:rsid w:val="00270A3B"/>
    <w:rsid w:val="0027139C"/>
    <w:rsid w:val="00272F66"/>
    <w:rsid w:val="00276AE0"/>
    <w:rsid w:val="00286A60"/>
    <w:rsid w:val="002873FE"/>
    <w:rsid w:val="002930D4"/>
    <w:rsid w:val="002963B2"/>
    <w:rsid w:val="00296F0D"/>
    <w:rsid w:val="002A0CD9"/>
    <w:rsid w:val="002A5C48"/>
    <w:rsid w:val="002B1D81"/>
    <w:rsid w:val="002B5F6D"/>
    <w:rsid w:val="002C4D9C"/>
    <w:rsid w:val="002D258B"/>
    <w:rsid w:val="002D3D52"/>
    <w:rsid w:val="002E04BF"/>
    <w:rsid w:val="002E183C"/>
    <w:rsid w:val="002E281A"/>
    <w:rsid w:val="002E2D57"/>
    <w:rsid w:val="002E6E98"/>
    <w:rsid w:val="002E7670"/>
    <w:rsid w:val="002E7826"/>
    <w:rsid w:val="002F0B91"/>
    <w:rsid w:val="002F118F"/>
    <w:rsid w:val="002F194E"/>
    <w:rsid w:val="003022B1"/>
    <w:rsid w:val="0030461F"/>
    <w:rsid w:val="0031003A"/>
    <w:rsid w:val="003103D8"/>
    <w:rsid w:val="00323DBA"/>
    <w:rsid w:val="0032402D"/>
    <w:rsid w:val="00333748"/>
    <w:rsid w:val="003365AE"/>
    <w:rsid w:val="00337E49"/>
    <w:rsid w:val="003406AF"/>
    <w:rsid w:val="003450EE"/>
    <w:rsid w:val="00345F4B"/>
    <w:rsid w:val="003502F4"/>
    <w:rsid w:val="00351D6B"/>
    <w:rsid w:val="00352E6C"/>
    <w:rsid w:val="0035420F"/>
    <w:rsid w:val="00361E23"/>
    <w:rsid w:val="003659C8"/>
    <w:rsid w:val="00366A65"/>
    <w:rsid w:val="0037334C"/>
    <w:rsid w:val="003829FF"/>
    <w:rsid w:val="0039319C"/>
    <w:rsid w:val="00393602"/>
    <w:rsid w:val="00397D22"/>
    <w:rsid w:val="003A3F23"/>
    <w:rsid w:val="003A4DBD"/>
    <w:rsid w:val="003B0986"/>
    <w:rsid w:val="003B1B30"/>
    <w:rsid w:val="003B3029"/>
    <w:rsid w:val="003C0F34"/>
    <w:rsid w:val="003C1D82"/>
    <w:rsid w:val="003C7980"/>
    <w:rsid w:val="003D0EC6"/>
    <w:rsid w:val="003D2222"/>
    <w:rsid w:val="003D530C"/>
    <w:rsid w:val="003D5B30"/>
    <w:rsid w:val="003D7F9D"/>
    <w:rsid w:val="003E4764"/>
    <w:rsid w:val="003E67E0"/>
    <w:rsid w:val="003E74A8"/>
    <w:rsid w:val="003F32DB"/>
    <w:rsid w:val="003F3C3A"/>
    <w:rsid w:val="003F4E32"/>
    <w:rsid w:val="003F6415"/>
    <w:rsid w:val="003F66A7"/>
    <w:rsid w:val="003F6EB4"/>
    <w:rsid w:val="00401B3B"/>
    <w:rsid w:val="00405814"/>
    <w:rsid w:val="004077FE"/>
    <w:rsid w:val="004259DD"/>
    <w:rsid w:val="00425E70"/>
    <w:rsid w:val="00426DA3"/>
    <w:rsid w:val="004330E2"/>
    <w:rsid w:val="00436B07"/>
    <w:rsid w:val="00442660"/>
    <w:rsid w:val="00442E76"/>
    <w:rsid w:val="00445270"/>
    <w:rsid w:val="00460B64"/>
    <w:rsid w:val="004611FF"/>
    <w:rsid w:val="00462B40"/>
    <w:rsid w:val="00463DBE"/>
    <w:rsid w:val="00466F71"/>
    <w:rsid w:val="00471C2A"/>
    <w:rsid w:val="00471C7E"/>
    <w:rsid w:val="00477065"/>
    <w:rsid w:val="00480EDA"/>
    <w:rsid w:val="00483882"/>
    <w:rsid w:val="00484142"/>
    <w:rsid w:val="00493461"/>
    <w:rsid w:val="004A0877"/>
    <w:rsid w:val="004A4962"/>
    <w:rsid w:val="004B3A97"/>
    <w:rsid w:val="004B5E6E"/>
    <w:rsid w:val="004C4A17"/>
    <w:rsid w:val="004C5B63"/>
    <w:rsid w:val="004C60CD"/>
    <w:rsid w:val="004D04DF"/>
    <w:rsid w:val="004D46EF"/>
    <w:rsid w:val="004D4CF2"/>
    <w:rsid w:val="004D5C27"/>
    <w:rsid w:val="004E4CBB"/>
    <w:rsid w:val="004F3B8B"/>
    <w:rsid w:val="00501B59"/>
    <w:rsid w:val="00503EE8"/>
    <w:rsid w:val="00516275"/>
    <w:rsid w:val="00517D2A"/>
    <w:rsid w:val="00533914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71FD"/>
    <w:rsid w:val="005607D7"/>
    <w:rsid w:val="00563039"/>
    <w:rsid w:val="00571083"/>
    <w:rsid w:val="005715F0"/>
    <w:rsid w:val="00576D34"/>
    <w:rsid w:val="00587C5C"/>
    <w:rsid w:val="00592F9E"/>
    <w:rsid w:val="00593319"/>
    <w:rsid w:val="005945FA"/>
    <w:rsid w:val="00597299"/>
    <w:rsid w:val="0059736F"/>
    <w:rsid w:val="005A44B0"/>
    <w:rsid w:val="005A62CA"/>
    <w:rsid w:val="005A71DC"/>
    <w:rsid w:val="005B6155"/>
    <w:rsid w:val="005B7E15"/>
    <w:rsid w:val="005C2E7C"/>
    <w:rsid w:val="005D27E9"/>
    <w:rsid w:val="005D3970"/>
    <w:rsid w:val="005D3EB7"/>
    <w:rsid w:val="005D4C39"/>
    <w:rsid w:val="005D6165"/>
    <w:rsid w:val="005D6BC0"/>
    <w:rsid w:val="005E039D"/>
    <w:rsid w:val="005F3AB8"/>
    <w:rsid w:val="00602CDF"/>
    <w:rsid w:val="0060655B"/>
    <w:rsid w:val="00606BEB"/>
    <w:rsid w:val="00610A21"/>
    <w:rsid w:val="00610C01"/>
    <w:rsid w:val="00611FA5"/>
    <w:rsid w:val="00623F99"/>
    <w:rsid w:val="00632657"/>
    <w:rsid w:val="00635069"/>
    <w:rsid w:val="006403EB"/>
    <w:rsid w:val="0064755F"/>
    <w:rsid w:val="00655289"/>
    <w:rsid w:val="00671B3E"/>
    <w:rsid w:val="00675691"/>
    <w:rsid w:val="00676598"/>
    <w:rsid w:val="0068117B"/>
    <w:rsid w:val="0068346C"/>
    <w:rsid w:val="006859E7"/>
    <w:rsid w:val="00685E0A"/>
    <w:rsid w:val="0068626F"/>
    <w:rsid w:val="00690008"/>
    <w:rsid w:val="00690E0C"/>
    <w:rsid w:val="00691F23"/>
    <w:rsid w:val="0069385A"/>
    <w:rsid w:val="006A196F"/>
    <w:rsid w:val="006A7D56"/>
    <w:rsid w:val="006B0DE5"/>
    <w:rsid w:val="006B2BD5"/>
    <w:rsid w:val="006B5D68"/>
    <w:rsid w:val="006B5F59"/>
    <w:rsid w:val="006B7760"/>
    <w:rsid w:val="006C046D"/>
    <w:rsid w:val="006C131F"/>
    <w:rsid w:val="006C25C7"/>
    <w:rsid w:val="006C426A"/>
    <w:rsid w:val="006C4E3E"/>
    <w:rsid w:val="006E0356"/>
    <w:rsid w:val="006E3C3D"/>
    <w:rsid w:val="006F757F"/>
    <w:rsid w:val="00711524"/>
    <w:rsid w:val="007315AE"/>
    <w:rsid w:val="007402B5"/>
    <w:rsid w:val="0074252E"/>
    <w:rsid w:val="007429FE"/>
    <w:rsid w:val="00745E1C"/>
    <w:rsid w:val="00753E7F"/>
    <w:rsid w:val="00753ECA"/>
    <w:rsid w:val="00754D20"/>
    <w:rsid w:val="007561B9"/>
    <w:rsid w:val="007613A9"/>
    <w:rsid w:val="00761626"/>
    <w:rsid w:val="00763C53"/>
    <w:rsid w:val="00765708"/>
    <w:rsid w:val="00767125"/>
    <w:rsid w:val="00767A52"/>
    <w:rsid w:val="007741F6"/>
    <w:rsid w:val="00776CFE"/>
    <w:rsid w:val="00780806"/>
    <w:rsid w:val="007818C3"/>
    <w:rsid w:val="007859F7"/>
    <w:rsid w:val="00792ADA"/>
    <w:rsid w:val="00793C95"/>
    <w:rsid w:val="00794A53"/>
    <w:rsid w:val="00795536"/>
    <w:rsid w:val="007A0315"/>
    <w:rsid w:val="007A3035"/>
    <w:rsid w:val="007B1D75"/>
    <w:rsid w:val="007B45AD"/>
    <w:rsid w:val="007B6612"/>
    <w:rsid w:val="007C1A45"/>
    <w:rsid w:val="007C3AB3"/>
    <w:rsid w:val="007C3E82"/>
    <w:rsid w:val="007C57B3"/>
    <w:rsid w:val="007C71E1"/>
    <w:rsid w:val="007C7A63"/>
    <w:rsid w:val="007D02C8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29D2"/>
    <w:rsid w:val="007F2D22"/>
    <w:rsid w:val="007F3CAA"/>
    <w:rsid w:val="007F6200"/>
    <w:rsid w:val="008048B3"/>
    <w:rsid w:val="00821CC7"/>
    <w:rsid w:val="00824258"/>
    <w:rsid w:val="008271EC"/>
    <w:rsid w:val="0083133A"/>
    <w:rsid w:val="00831369"/>
    <w:rsid w:val="00840390"/>
    <w:rsid w:val="00842E78"/>
    <w:rsid w:val="00843485"/>
    <w:rsid w:val="00851F19"/>
    <w:rsid w:val="008637ED"/>
    <w:rsid w:val="00864B6B"/>
    <w:rsid w:val="00867292"/>
    <w:rsid w:val="008675A3"/>
    <w:rsid w:val="00867D20"/>
    <w:rsid w:val="00870AED"/>
    <w:rsid w:val="00874BBD"/>
    <w:rsid w:val="0087559B"/>
    <w:rsid w:val="00875FB1"/>
    <w:rsid w:val="00885A24"/>
    <w:rsid w:val="008879AF"/>
    <w:rsid w:val="008A0195"/>
    <w:rsid w:val="008A1277"/>
    <w:rsid w:val="008A425F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6703"/>
    <w:rsid w:val="00907AEE"/>
    <w:rsid w:val="00911757"/>
    <w:rsid w:val="0092012F"/>
    <w:rsid w:val="00924CC2"/>
    <w:rsid w:val="00931A80"/>
    <w:rsid w:val="00934C7E"/>
    <w:rsid w:val="00945484"/>
    <w:rsid w:val="00951497"/>
    <w:rsid w:val="00960C7F"/>
    <w:rsid w:val="00966359"/>
    <w:rsid w:val="00967A10"/>
    <w:rsid w:val="00973523"/>
    <w:rsid w:val="009738D7"/>
    <w:rsid w:val="00974DAF"/>
    <w:rsid w:val="0098042D"/>
    <w:rsid w:val="009816B7"/>
    <w:rsid w:val="00981A7C"/>
    <w:rsid w:val="00984619"/>
    <w:rsid w:val="009866E4"/>
    <w:rsid w:val="009874A1"/>
    <w:rsid w:val="00990588"/>
    <w:rsid w:val="00992698"/>
    <w:rsid w:val="009928AF"/>
    <w:rsid w:val="00992BA5"/>
    <w:rsid w:val="00994614"/>
    <w:rsid w:val="009A3DA9"/>
    <w:rsid w:val="009A3DAA"/>
    <w:rsid w:val="009A69E0"/>
    <w:rsid w:val="009A7433"/>
    <w:rsid w:val="009B584F"/>
    <w:rsid w:val="009D1590"/>
    <w:rsid w:val="009D418F"/>
    <w:rsid w:val="009E2494"/>
    <w:rsid w:val="009E3DC5"/>
    <w:rsid w:val="009E57C9"/>
    <w:rsid w:val="009F0F1D"/>
    <w:rsid w:val="009F5B48"/>
    <w:rsid w:val="00A05A34"/>
    <w:rsid w:val="00A07AEC"/>
    <w:rsid w:val="00A11F92"/>
    <w:rsid w:val="00A16422"/>
    <w:rsid w:val="00A227CA"/>
    <w:rsid w:val="00A305D4"/>
    <w:rsid w:val="00A31030"/>
    <w:rsid w:val="00A31C5D"/>
    <w:rsid w:val="00A4035F"/>
    <w:rsid w:val="00A4120D"/>
    <w:rsid w:val="00A41221"/>
    <w:rsid w:val="00A41308"/>
    <w:rsid w:val="00A41DE1"/>
    <w:rsid w:val="00A44F03"/>
    <w:rsid w:val="00A52DEA"/>
    <w:rsid w:val="00A533B6"/>
    <w:rsid w:val="00A66C9F"/>
    <w:rsid w:val="00A67BCB"/>
    <w:rsid w:val="00A70A40"/>
    <w:rsid w:val="00A70CE1"/>
    <w:rsid w:val="00A7481F"/>
    <w:rsid w:val="00A75F12"/>
    <w:rsid w:val="00A76E8F"/>
    <w:rsid w:val="00A80C72"/>
    <w:rsid w:val="00A818E5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C5427"/>
    <w:rsid w:val="00AD02CF"/>
    <w:rsid w:val="00AD4BDD"/>
    <w:rsid w:val="00AD6D61"/>
    <w:rsid w:val="00AE5AEB"/>
    <w:rsid w:val="00AF702C"/>
    <w:rsid w:val="00B005E9"/>
    <w:rsid w:val="00B01996"/>
    <w:rsid w:val="00B0583C"/>
    <w:rsid w:val="00B05A65"/>
    <w:rsid w:val="00B07C34"/>
    <w:rsid w:val="00B16E20"/>
    <w:rsid w:val="00B21B6B"/>
    <w:rsid w:val="00B21F4B"/>
    <w:rsid w:val="00B266F0"/>
    <w:rsid w:val="00B27BD6"/>
    <w:rsid w:val="00B33760"/>
    <w:rsid w:val="00B37A22"/>
    <w:rsid w:val="00B41847"/>
    <w:rsid w:val="00B43D9F"/>
    <w:rsid w:val="00B51CD9"/>
    <w:rsid w:val="00B569D9"/>
    <w:rsid w:val="00B609A2"/>
    <w:rsid w:val="00B6199D"/>
    <w:rsid w:val="00B73A53"/>
    <w:rsid w:val="00B74655"/>
    <w:rsid w:val="00B75997"/>
    <w:rsid w:val="00B77644"/>
    <w:rsid w:val="00B77C45"/>
    <w:rsid w:val="00B81624"/>
    <w:rsid w:val="00B8532A"/>
    <w:rsid w:val="00B85759"/>
    <w:rsid w:val="00B86D1B"/>
    <w:rsid w:val="00B87EC7"/>
    <w:rsid w:val="00B92DCF"/>
    <w:rsid w:val="00B93F2B"/>
    <w:rsid w:val="00B96C26"/>
    <w:rsid w:val="00BA4427"/>
    <w:rsid w:val="00BA5396"/>
    <w:rsid w:val="00BA5662"/>
    <w:rsid w:val="00BB1090"/>
    <w:rsid w:val="00BD24E9"/>
    <w:rsid w:val="00BD5A63"/>
    <w:rsid w:val="00BD61EE"/>
    <w:rsid w:val="00BD7EFB"/>
    <w:rsid w:val="00BE081B"/>
    <w:rsid w:val="00BE48FA"/>
    <w:rsid w:val="00BF511F"/>
    <w:rsid w:val="00BF7E7E"/>
    <w:rsid w:val="00C01509"/>
    <w:rsid w:val="00C05C17"/>
    <w:rsid w:val="00C0603B"/>
    <w:rsid w:val="00C06338"/>
    <w:rsid w:val="00C10140"/>
    <w:rsid w:val="00C105E5"/>
    <w:rsid w:val="00C10D46"/>
    <w:rsid w:val="00C15D81"/>
    <w:rsid w:val="00C2223F"/>
    <w:rsid w:val="00C23D73"/>
    <w:rsid w:val="00C24C2D"/>
    <w:rsid w:val="00C30007"/>
    <w:rsid w:val="00C34A45"/>
    <w:rsid w:val="00C451B3"/>
    <w:rsid w:val="00C71942"/>
    <w:rsid w:val="00C72B8E"/>
    <w:rsid w:val="00C74E3F"/>
    <w:rsid w:val="00C7720C"/>
    <w:rsid w:val="00C8263A"/>
    <w:rsid w:val="00C83DED"/>
    <w:rsid w:val="00C95972"/>
    <w:rsid w:val="00C9608B"/>
    <w:rsid w:val="00CA2B50"/>
    <w:rsid w:val="00CA3CB1"/>
    <w:rsid w:val="00CB73F9"/>
    <w:rsid w:val="00CB779F"/>
    <w:rsid w:val="00CC29D7"/>
    <w:rsid w:val="00CC2B91"/>
    <w:rsid w:val="00CE0D63"/>
    <w:rsid w:val="00CE3733"/>
    <w:rsid w:val="00CF6634"/>
    <w:rsid w:val="00CF6CF0"/>
    <w:rsid w:val="00D013A2"/>
    <w:rsid w:val="00D11653"/>
    <w:rsid w:val="00D11BC9"/>
    <w:rsid w:val="00D159BE"/>
    <w:rsid w:val="00D16385"/>
    <w:rsid w:val="00D1675D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3F19"/>
    <w:rsid w:val="00D64243"/>
    <w:rsid w:val="00D64657"/>
    <w:rsid w:val="00D65718"/>
    <w:rsid w:val="00D70193"/>
    <w:rsid w:val="00D72F8C"/>
    <w:rsid w:val="00D85800"/>
    <w:rsid w:val="00D90C20"/>
    <w:rsid w:val="00D952A4"/>
    <w:rsid w:val="00D955B9"/>
    <w:rsid w:val="00DA4E3D"/>
    <w:rsid w:val="00DB0D95"/>
    <w:rsid w:val="00DB11BC"/>
    <w:rsid w:val="00DB15A7"/>
    <w:rsid w:val="00DB297D"/>
    <w:rsid w:val="00DB36BF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F418C"/>
    <w:rsid w:val="00DF4556"/>
    <w:rsid w:val="00DF466F"/>
    <w:rsid w:val="00DF46E0"/>
    <w:rsid w:val="00DF5CF9"/>
    <w:rsid w:val="00DF7DBE"/>
    <w:rsid w:val="00E01BC9"/>
    <w:rsid w:val="00E02CB7"/>
    <w:rsid w:val="00E07315"/>
    <w:rsid w:val="00E16629"/>
    <w:rsid w:val="00E21130"/>
    <w:rsid w:val="00E22B9A"/>
    <w:rsid w:val="00E245EA"/>
    <w:rsid w:val="00E269D3"/>
    <w:rsid w:val="00E36D89"/>
    <w:rsid w:val="00E3732B"/>
    <w:rsid w:val="00E408AB"/>
    <w:rsid w:val="00E47753"/>
    <w:rsid w:val="00E50DF2"/>
    <w:rsid w:val="00E50ECE"/>
    <w:rsid w:val="00E55CC9"/>
    <w:rsid w:val="00E56F28"/>
    <w:rsid w:val="00E61536"/>
    <w:rsid w:val="00E6329A"/>
    <w:rsid w:val="00E80E38"/>
    <w:rsid w:val="00E83BE8"/>
    <w:rsid w:val="00E861BF"/>
    <w:rsid w:val="00E867A1"/>
    <w:rsid w:val="00E938BB"/>
    <w:rsid w:val="00E94DCF"/>
    <w:rsid w:val="00E9579C"/>
    <w:rsid w:val="00E95BF0"/>
    <w:rsid w:val="00E95DEE"/>
    <w:rsid w:val="00E97EFF"/>
    <w:rsid w:val="00EA1056"/>
    <w:rsid w:val="00EB2286"/>
    <w:rsid w:val="00EB69E2"/>
    <w:rsid w:val="00EB7CC4"/>
    <w:rsid w:val="00EC016A"/>
    <w:rsid w:val="00EC02A4"/>
    <w:rsid w:val="00EC0CD9"/>
    <w:rsid w:val="00EC496D"/>
    <w:rsid w:val="00ED3826"/>
    <w:rsid w:val="00ED4965"/>
    <w:rsid w:val="00ED6E61"/>
    <w:rsid w:val="00EE0154"/>
    <w:rsid w:val="00EE0E49"/>
    <w:rsid w:val="00EE7BD0"/>
    <w:rsid w:val="00EF11EB"/>
    <w:rsid w:val="00EF1F4C"/>
    <w:rsid w:val="00EF439F"/>
    <w:rsid w:val="00F000FB"/>
    <w:rsid w:val="00F01BD5"/>
    <w:rsid w:val="00F0455D"/>
    <w:rsid w:val="00F0783E"/>
    <w:rsid w:val="00F223F4"/>
    <w:rsid w:val="00F312A4"/>
    <w:rsid w:val="00F3734B"/>
    <w:rsid w:val="00F4405D"/>
    <w:rsid w:val="00F44B07"/>
    <w:rsid w:val="00F45B08"/>
    <w:rsid w:val="00F45BAD"/>
    <w:rsid w:val="00F7626B"/>
    <w:rsid w:val="00F800CF"/>
    <w:rsid w:val="00F84E38"/>
    <w:rsid w:val="00F87C01"/>
    <w:rsid w:val="00F92B12"/>
    <w:rsid w:val="00F974EA"/>
    <w:rsid w:val="00FA0A71"/>
    <w:rsid w:val="00FA61BC"/>
    <w:rsid w:val="00FB0805"/>
    <w:rsid w:val="00FD13E0"/>
    <w:rsid w:val="00FD38D9"/>
    <w:rsid w:val="00FD44E8"/>
    <w:rsid w:val="00FE0822"/>
    <w:rsid w:val="00FE2762"/>
    <w:rsid w:val="00FE7A24"/>
    <w:rsid w:val="00FF3A9A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3F6415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76598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4">
    <w:name w:val="Основной текст (2) + Полужирный"/>
    <w:basedOn w:val="2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"/>
    <w:basedOn w:val="a"/>
    <w:link w:val="afc"/>
    <w:uiPriority w:val="99"/>
    <w:rsid w:val="00FE0822"/>
    <w:pPr>
      <w:jc w:val="both"/>
    </w:pPr>
    <w:rPr>
      <w:rFonts w:ascii="Arial" w:hAnsi="Arial" w:cs="Arial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99"/>
    <w:rsid w:val="00FE0822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B3E9-8FA5-4102-92DB-D1C1402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admin</cp:lastModifiedBy>
  <cp:revision>21</cp:revision>
  <cp:lastPrinted>2016-11-28T17:46:00Z</cp:lastPrinted>
  <dcterms:created xsi:type="dcterms:W3CDTF">2020-11-09T07:09:00Z</dcterms:created>
  <dcterms:modified xsi:type="dcterms:W3CDTF">2021-06-03T06:13:00Z</dcterms:modified>
</cp:coreProperties>
</file>